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8E" w:rsidRPr="008A5120" w:rsidRDefault="00890421" w:rsidP="0036708E">
      <w:pPr>
        <w:spacing w:line="400" w:lineRule="exact"/>
        <w:jc w:val="center"/>
        <w:rPr>
          <w:rFonts w:eastAsia="標楷體"/>
          <w:color w:val="000000" w:themeColor="text1"/>
          <w:sz w:val="32"/>
          <w:szCs w:val="32"/>
        </w:rPr>
      </w:pPr>
      <w:bookmarkStart w:id="0" w:name="OLE_LINK2"/>
      <w:r w:rsidRPr="008A5120">
        <w:rPr>
          <w:rFonts w:eastAsia="標楷體"/>
          <w:color w:val="000000" w:themeColor="text1"/>
          <w:sz w:val="32"/>
          <w:szCs w:val="32"/>
        </w:rPr>
        <w:t>臺北市政府教育局</w:t>
      </w:r>
      <w:r w:rsidR="0036708E" w:rsidRPr="008A5120">
        <w:rPr>
          <w:rFonts w:eastAsia="標楷體"/>
          <w:color w:val="000000" w:themeColor="text1"/>
          <w:sz w:val="32"/>
          <w:szCs w:val="32"/>
        </w:rPr>
        <w:t>教育雲應用推廣研習</w:t>
      </w:r>
    </w:p>
    <w:p w:rsidR="0036708E" w:rsidRPr="008A5120" w:rsidRDefault="0036708E" w:rsidP="00405F6C">
      <w:pPr>
        <w:spacing w:afterLines="100" w:line="40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8A5120">
        <w:rPr>
          <w:rFonts w:eastAsia="標楷體"/>
          <w:color w:val="000000" w:themeColor="text1"/>
          <w:sz w:val="28"/>
          <w:szCs w:val="28"/>
        </w:rPr>
        <w:t>實施計畫</w:t>
      </w:r>
      <w:bookmarkStart w:id="1" w:name="_GoBack"/>
      <w:bookmarkEnd w:id="1"/>
    </w:p>
    <w:p w:rsidR="0036708E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依據：</w:t>
      </w:r>
      <w:r w:rsidR="00DB79BE" w:rsidRPr="008A5120">
        <w:rPr>
          <w:rFonts w:eastAsia="標楷體"/>
          <w:sz w:val="28"/>
          <w:szCs w:val="28"/>
        </w:rPr>
        <w:t>教育部</w:t>
      </w:r>
      <w:r w:rsidR="00DB79BE" w:rsidRPr="008A5120">
        <w:rPr>
          <w:rFonts w:eastAsia="標楷體"/>
          <w:sz w:val="28"/>
          <w:szCs w:val="28"/>
        </w:rPr>
        <w:t>104</w:t>
      </w:r>
      <w:r w:rsidR="00DB79BE" w:rsidRPr="008A5120">
        <w:rPr>
          <w:rFonts w:eastAsia="標楷體"/>
          <w:sz w:val="28"/>
          <w:szCs w:val="28"/>
        </w:rPr>
        <w:t>年</w:t>
      </w:r>
      <w:r w:rsidR="00DB79BE" w:rsidRPr="008A5120">
        <w:rPr>
          <w:rFonts w:eastAsia="標楷體"/>
          <w:sz w:val="28"/>
          <w:szCs w:val="28"/>
        </w:rPr>
        <w:t>1</w:t>
      </w:r>
      <w:r w:rsidR="00DB79BE" w:rsidRPr="008A5120">
        <w:rPr>
          <w:rFonts w:eastAsia="標楷體"/>
          <w:sz w:val="28"/>
          <w:szCs w:val="28"/>
        </w:rPr>
        <w:t>月</w:t>
      </w:r>
      <w:r w:rsidR="00DB79BE" w:rsidRPr="008A5120">
        <w:rPr>
          <w:rFonts w:eastAsia="標楷體"/>
          <w:sz w:val="28"/>
          <w:szCs w:val="28"/>
        </w:rPr>
        <w:t>15</w:t>
      </w:r>
      <w:r w:rsidR="00DB79BE" w:rsidRPr="008A5120">
        <w:rPr>
          <w:rFonts w:eastAsia="標楷體"/>
          <w:sz w:val="28"/>
          <w:szCs w:val="28"/>
        </w:rPr>
        <w:t>日臺教資</w:t>
      </w:r>
      <w:r w:rsidR="00DB79BE" w:rsidRPr="008A5120">
        <w:rPr>
          <w:rFonts w:eastAsia="標楷體"/>
          <w:sz w:val="28"/>
          <w:szCs w:val="28"/>
        </w:rPr>
        <w:t>(</w:t>
      </w:r>
      <w:r w:rsidR="00DB79BE" w:rsidRPr="008A5120">
        <w:rPr>
          <w:rFonts w:eastAsia="標楷體"/>
          <w:sz w:val="28"/>
          <w:szCs w:val="28"/>
        </w:rPr>
        <w:t>三</w:t>
      </w:r>
      <w:r w:rsidR="00DB79BE" w:rsidRPr="008A5120">
        <w:rPr>
          <w:rFonts w:eastAsia="標楷體"/>
          <w:sz w:val="28"/>
          <w:szCs w:val="28"/>
        </w:rPr>
        <w:t>)</w:t>
      </w:r>
      <w:r w:rsidR="00DB79BE" w:rsidRPr="008A5120">
        <w:rPr>
          <w:rFonts w:eastAsia="標楷體"/>
          <w:sz w:val="28"/>
          <w:szCs w:val="28"/>
        </w:rPr>
        <w:t>字第</w:t>
      </w:r>
      <w:r w:rsidR="00DB79BE" w:rsidRPr="008A5120">
        <w:rPr>
          <w:rFonts w:eastAsia="標楷體"/>
          <w:sz w:val="28"/>
          <w:szCs w:val="28"/>
        </w:rPr>
        <w:t>1040003904A</w:t>
      </w:r>
      <w:r w:rsidR="00DB79BE" w:rsidRPr="008A5120">
        <w:rPr>
          <w:rFonts w:eastAsia="標楷體"/>
          <w:sz w:val="28"/>
          <w:szCs w:val="28"/>
        </w:rPr>
        <w:t>號。</w:t>
      </w:r>
    </w:p>
    <w:p w:rsidR="0036708E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目的</w:t>
      </w:r>
    </w:p>
    <w:p w:rsidR="0036708E" w:rsidRPr="008A5120" w:rsidRDefault="0036708E" w:rsidP="00405F6C">
      <w:pPr>
        <w:snapToGrid w:val="0"/>
        <w:spacing w:afterLines="15" w:line="300" w:lineRule="atLeast"/>
        <w:ind w:leftChars="200" w:left="1040" w:hangingChars="200" w:hanging="560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一、因應十二年國民基本教育實施，推動高、中、小學活化教學。</w:t>
      </w:r>
    </w:p>
    <w:p w:rsidR="0036708E" w:rsidRPr="008A5120" w:rsidRDefault="0036708E" w:rsidP="00405F6C">
      <w:pPr>
        <w:snapToGrid w:val="0"/>
        <w:spacing w:afterLines="15" w:line="300" w:lineRule="atLeast"/>
        <w:ind w:leftChars="200" w:left="1040" w:hangingChars="200" w:hanging="560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二、推廣教育雲運用，並分享國中</w:t>
      </w:r>
      <w:r w:rsidR="00890421" w:rsidRPr="008A5120">
        <w:rPr>
          <w:rFonts w:eastAsia="標楷體"/>
          <w:color w:val="000000" w:themeColor="text1"/>
          <w:sz w:val="28"/>
          <w:szCs w:val="28"/>
        </w:rPr>
        <w:t>小</w:t>
      </w:r>
      <w:r w:rsidRPr="008A5120">
        <w:rPr>
          <w:rFonts w:eastAsia="標楷體"/>
          <w:color w:val="000000" w:themeColor="text1"/>
          <w:sz w:val="28"/>
          <w:szCs w:val="28"/>
        </w:rPr>
        <w:t>階段可行之行動學習模式。</w:t>
      </w:r>
    </w:p>
    <w:p w:rsidR="0036708E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辦理單位</w:t>
      </w:r>
    </w:p>
    <w:p w:rsidR="0036708E" w:rsidRPr="008A5120" w:rsidRDefault="0036708E" w:rsidP="00405F6C">
      <w:pPr>
        <w:snapToGrid w:val="0"/>
        <w:spacing w:afterLines="15" w:line="300" w:lineRule="atLeast"/>
        <w:ind w:leftChars="200" w:left="480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一、指導單位：教育部</w:t>
      </w:r>
    </w:p>
    <w:p w:rsidR="0036708E" w:rsidRPr="008A5120" w:rsidRDefault="0036708E" w:rsidP="00405F6C">
      <w:pPr>
        <w:snapToGrid w:val="0"/>
        <w:spacing w:afterLines="15" w:line="300" w:lineRule="atLeast"/>
        <w:ind w:leftChars="200" w:left="480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二、主辦單位：臺北市政府教育局</w:t>
      </w:r>
      <w:r w:rsidR="00DB79BE" w:rsidRPr="008A5120">
        <w:rPr>
          <w:rFonts w:eastAsia="標楷體"/>
          <w:color w:val="000000" w:themeColor="text1"/>
          <w:sz w:val="28"/>
          <w:szCs w:val="28"/>
        </w:rPr>
        <w:t>（以下稱教育局）</w:t>
      </w:r>
    </w:p>
    <w:p w:rsidR="0036708E" w:rsidRPr="008A5120" w:rsidRDefault="0036708E" w:rsidP="00405F6C">
      <w:pPr>
        <w:snapToGrid w:val="0"/>
        <w:spacing w:afterLines="15" w:line="300" w:lineRule="atLeast"/>
        <w:ind w:leftChars="200" w:left="480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三、承辦單位：臺北市立仁愛國民中學</w:t>
      </w:r>
    </w:p>
    <w:p w:rsidR="0036708E" w:rsidRPr="008A5120" w:rsidRDefault="0036708E" w:rsidP="00405F6C">
      <w:pPr>
        <w:snapToGrid w:val="0"/>
        <w:spacing w:afterLines="15" w:line="300" w:lineRule="atLeast"/>
        <w:ind w:leftChars="200" w:left="2401" w:hangingChars="686" w:hanging="1921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四、協辦單位：</w:t>
      </w:r>
      <w:r w:rsidR="00890421" w:rsidRPr="008A5120">
        <w:rPr>
          <w:rFonts w:eastAsia="標楷體"/>
          <w:color w:val="000000" w:themeColor="text1"/>
          <w:sz w:val="28"/>
          <w:szCs w:val="28"/>
        </w:rPr>
        <w:t>臺北市立</w:t>
      </w:r>
      <w:r w:rsidRPr="008A5120">
        <w:rPr>
          <w:rFonts w:eastAsia="標楷體"/>
          <w:color w:val="000000" w:themeColor="text1"/>
          <w:sz w:val="28"/>
          <w:szCs w:val="28"/>
        </w:rPr>
        <w:t>龍山國</w:t>
      </w:r>
      <w:r w:rsidR="00890421" w:rsidRPr="008A5120">
        <w:rPr>
          <w:rFonts w:eastAsia="標楷體"/>
          <w:color w:val="000000" w:themeColor="text1"/>
          <w:sz w:val="28"/>
          <w:szCs w:val="28"/>
        </w:rPr>
        <w:t>民</w:t>
      </w:r>
      <w:r w:rsidRPr="008A5120">
        <w:rPr>
          <w:rFonts w:eastAsia="標楷體"/>
          <w:color w:val="000000" w:themeColor="text1"/>
          <w:sz w:val="28"/>
          <w:szCs w:val="28"/>
        </w:rPr>
        <w:t>中</w:t>
      </w:r>
      <w:r w:rsidR="00890421" w:rsidRPr="008A5120">
        <w:rPr>
          <w:rFonts w:eastAsia="標楷體"/>
          <w:color w:val="000000" w:themeColor="text1"/>
          <w:sz w:val="28"/>
          <w:szCs w:val="28"/>
        </w:rPr>
        <w:t>學</w:t>
      </w:r>
      <w:r w:rsidRPr="008A5120">
        <w:rPr>
          <w:rFonts w:eastAsia="標楷體"/>
          <w:color w:val="000000" w:themeColor="text1"/>
          <w:sz w:val="28"/>
          <w:szCs w:val="28"/>
        </w:rPr>
        <w:t>、</w:t>
      </w:r>
      <w:r w:rsidR="00F94367" w:rsidRPr="008A5120">
        <w:rPr>
          <w:rFonts w:eastAsia="標楷體"/>
          <w:color w:val="000000" w:themeColor="text1"/>
          <w:sz w:val="28"/>
          <w:szCs w:val="28"/>
        </w:rPr>
        <w:t>臺北市</w:t>
      </w:r>
      <w:r w:rsidRPr="008A5120">
        <w:rPr>
          <w:rFonts w:eastAsia="標楷體"/>
          <w:color w:val="000000" w:themeColor="text1"/>
          <w:sz w:val="28"/>
          <w:szCs w:val="28"/>
        </w:rPr>
        <w:t>文昌國</w:t>
      </w:r>
      <w:r w:rsidR="00F94367" w:rsidRPr="008A5120">
        <w:rPr>
          <w:rFonts w:eastAsia="標楷體"/>
          <w:color w:val="000000" w:themeColor="text1"/>
          <w:sz w:val="28"/>
          <w:szCs w:val="28"/>
        </w:rPr>
        <w:t>民</w:t>
      </w:r>
      <w:r w:rsidRPr="008A5120">
        <w:rPr>
          <w:rFonts w:eastAsia="標楷體"/>
          <w:color w:val="000000" w:themeColor="text1"/>
          <w:sz w:val="28"/>
          <w:szCs w:val="28"/>
        </w:rPr>
        <w:t>小</w:t>
      </w:r>
      <w:r w:rsidR="00F94367" w:rsidRPr="008A5120">
        <w:rPr>
          <w:rFonts w:eastAsia="標楷體"/>
          <w:color w:val="000000" w:themeColor="text1"/>
          <w:sz w:val="28"/>
          <w:szCs w:val="28"/>
        </w:rPr>
        <w:t>學</w:t>
      </w:r>
      <w:r w:rsidRPr="008A5120">
        <w:rPr>
          <w:rFonts w:eastAsia="標楷體"/>
          <w:color w:val="000000" w:themeColor="text1"/>
          <w:sz w:val="28"/>
          <w:szCs w:val="28"/>
        </w:rPr>
        <w:t>、</w:t>
      </w:r>
      <w:r w:rsidR="00F94367" w:rsidRPr="008A5120">
        <w:rPr>
          <w:rFonts w:eastAsia="標楷體"/>
          <w:color w:val="000000" w:themeColor="text1"/>
          <w:sz w:val="28"/>
          <w:szCs w:val="28"/>
        </w:rPr>
        <w:t>臺北市</w:t>
      </w:r>
      <w:r w:rsidRPr="008A5120">
        <w:rPr>
          <w:rFonts w:eastAsia="標楷體"/>
          <w:color w:val="000000" w:themeColor="text1"/>
          <w:sz w:val="28"/>
          <w:szCs w:val="28"/>
        </w:rPr>
        <w:t>南湖國</w:t>
      </w:r>
      <w:r w:rsidR="00F94367" w:rsidRPr="008A5120">
        <w:rPr>
          <w:rFonts w:eastAsia="標楷體"/>
          <w:color w:val="000000" w:themeColor="text1"/>
          <w:sz w:val="28"/>
          <w:szCs w:val="28"/>
        </w:rPr>
        <w:t>民</w:t>
      </w:r>
      <w:r w:rsidRPr="008A5120">
        <w:rPr>
          <w:rFonts w:eastAsia="標楷體"/>
          <w:color w:val="000000" w:themeColor="text1"/>
          <w:sz w:val="28"/>
          <w:szCs w:val="28"/>
        </w:rPr>
        <w:t>小</w:t>
      </w:r>
      <w:r w:rsidR="00F94367" w:rsidRPr="008A5120">
        <w:rPr>
          <w:rFonts w:eastAsia="標楷體"/>
          <w:color w:val="000000" w:themeColor="text1"/>
          <w:sz w:val="28"/>
          <w:szCs w:val="28"/>
        </w:rPr>
        <w:t>學、臺北市南港國民小學</w:t>
      </w:r>
      <w:r w:rsidRPr="008A5120">
        <w:rPr>
          <w:rFonts w:eastAsia="標楷體"/>
          <w:color w:val="000000" w:themeColor="text1"/>
          <w:sz w:val="28"/>
          <w:szCs w:val="28"/>
        </w:rPr>
        <w:t>、</w:t>
      </w:r>
      <w:r w:rsidR="00F94367" w:rsidRPr="008A5120">
        <w:rPr>
          <w:rFonts w:eastAsia="標楷體"/>
          <w:color w:val="000000" w:themeColor="text1"/>
          <w:sz w:val="28"/>
          <w:szCs w:val="28"/>
        </w:rPr>
        <w:t>臺北市辛亥國民小學</w:t>
      </w:r>
    </w:p>
    <w:p w:rsidR="0036708E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研習對象</w:t>
      </w:r>
    </w:p>
    <w:p w:rsidR="0036708E" w:rsidRPr="008A5120" w:rsidRDefault="0036708E" w:rsidP="00405F6C">
      <w:pPr>
        <w:numPr>
          <w:ilvl w:val="1"/>
          <w:numId w:val="14"/>
        </w:numPr>
        <w:snapToGrid w:val="0"/>
        <w:spacing w:beforeLines="25" w:afterLines="15" w:line="300" w:lineRule="atLeast"/>
        <w:ind w:left="936" w:hanging="482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臺北市各級學校資訊教育推動相關人員，每校薦派一人</w:t>
      </w:r>
      <w:r w:rsidR="005E69C9" w:rsidRPr="008A5120">
        <w:rPr>
          <w:rFonts w:eastAsia="標楷體"/>
          <w:color w:val="000000" w:themeColor="text1"/>
          <w:sz w:val="28"/>
          <w:szCs w:val="28"/>
        </w:rPr>
        <w:t>，薦</w:t>
      </w:r>
      <w:r w:rsidR="00041B5D" w:rsidRPr="008A5120">
        <w:rPr>
          <w:rFonts w:eastAsia="標楷體"/>
          <w:color w:val="000000" w:themeColor="text1"/>
          <w:sz w:val="28"/>
          <w:szCs w:val="28"/>
        </w:rPr>
        <w:t>派人員給予公假派代出席</w:t>
      </w:r>
      <w:r w:rsidRPr="008A5120">
        <w:rPr>
          <w:rFonts w:eastAsia="標楷體"/>
          <w:color w:val="000000" w:themeColor="text1"/>
          <w:sz w:val="28"/>
          <w:szCs w:val="28"/>
        </w:rPr>
        <w:t>。</w:t>
      </w:r>
    </w:p>
    <w:p w:rsidR="0036708E" w:rsidRPr="008A5120" w:rsidRDefault="0036708E" w:rsidP="007D624C">
      <w:pPr>
        <w:pStyle w:val="ad"/>
        <w:numPr>
          <w:ilvl w:val="1"/>
          <w:numId w:val="14"/>
        </w:numPr>
        <w:snapToGrid w:val="0"/>
        <w:spacing w:line="300" w:lineRule="atLeast"/>
        <w:ind w:leftChars="0" w:left="936" w:hanging="482"/>
        <w:rPr>
          <w:rFonts w:ascii="Times New Roman" w:eastAsia="標楷體" w:hAnsi="Times New Roman"/>
          <w:sz w:val="28"/>
          <w:szCs w:val="28"/>
        </w:rPr>
      </w:pPr>
      <w:r w:rsidRPr="008A5120">
        <w:rPr>
          <w:rFonts w:ascii="Times New Roman" w:eastAsia="標楷體" w:hAnsi="Times New Roman"/>
          <w:sz w:val="28"/>
          <w:szCs w:val="28"/>
        </w:rPr>
        <w:t>各縣市行動學習推動計畫相關人員</w:t>
      </w:r>
      <w:r w:rsidR="008A5120">
        <w:rPr>
          <w:rFonts w:ascii="新細明體" w:hAnsi="新細明體" w:hint="eastAsia"/>
          <w:sz w:val="28"/>
          <w:szCs w:val="28"/>
        </w:rPr>
        <w:t>（</w:t>
      </w:r>
      <w:r w:rsidRPr="008A5120">
        <w:rPr>
          <w:rFonts w:ascii="Times New Roman" w:eastAsia="標楷體" w:hAnsi="Times New Roman"/>
          <w:sz w:val="28"/>
          <w:szCs w:val="28"/>
        </w:rPr>
        <w:t>外縣市開放名額</w:t>
      </w:r>
      <w:r w:rsidRPr="008A5120">
        <w:rPr>
          <w:rFonts w:ascii="Times New Roman" w:eastAsia="標楷體" w:hAnsi="Times New Roman"/>
          <w:sz w:val="28"/>
          <w:szCs w:val="28"/>
        </w:rPr>
        <w:t>50</w:t>
      </w:r>
      <w:r w:rsidRPr="008A5120">
        <w:rPr>
          <w:rFonts w:ascii="Times New Roman" w:eastAsia="標楷體" w:hAnsi="Times New Roman"/>
          <w:sz w:val="28"/>
          <w:szCs w:val="28"/>
        </w:rPr>
        <w:t>位，依報名</w:t>
      </w:r>
      <w:r w:rsidR="00041B5D" w:rsidRPr="008A5120">
        <w:rPr>
          <w:rFonts w:ascii="Times New Roman" w:eastAsia="標楷體" w:hAnsi="Times New Roman"/>
          <w:sz w:val="28"/>
          <w:szCs w:val="28"/>
        </w:rPr>
        <w:t>先後</w:t>
      </w:r>
      <w:r w:rsidR="008A5120">
        <w:rPr>
          <w:rFonts w:ascii="新細明體" w:hAnsi="新細明體" w:hint="eastAsia"/>
          <w:sz w:val="28"/>
          <w:szCs w:val="28"/>
        </w:rPr>
        <w:t>）</w:t>
      </w:r>
      <w:r w:rsidR="00041B5D" w:rsidRPr="008A5120">
        <w:rPr>
          <w:rFonts w:ascii="Times New Roman" w:eastAsia="標楷體" w:hAnsi="Times New Roman"/>
          <w:sz w:val="28"/>
          <w:szCs w:val="28"/>
        </w:rPr>
        <w:t>，</w:t>
      </w:r>
      <w:r w:rsidRPr="008A5120">
        <w:rPr>
          <w:rFonts w:ascii="Times New Roman" w:eastAsia="標楷體" w:hAnsi="Times New Roman"/>
          <w:sz w:val="28"/>
          <w:szCs w:val="28"/>
        </w:rPr>
        <w:t>參加人員請由所屬單位給予公差假出席參加，差旅費由原服務單位報支。</w:t>
      </w:r>
    </w:p>
    <w:p w:rsidR="0036708E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研習時間：</w:t>
      </w:r>
      <w:r w:rsidRPr="008A5120">
        <w:rPr>
          <w:rFonts w:eastAsia="標楷體"/>
          <w:sz w:val="28"/>
          <w:szCs w:val="28"/>
        </w:rPr>
        <w:t>104</w:t>
      </w:r>
      <w:r w:rsidRPr="008A5120">
        <w:rPr>
          <w:rFonts w:eastAsia="標楷體"/>
          <w:sz w:val="28"/>
          <w:szCs w:val="28"/>
        </w:rPr>
        <w:t>年</w:t>
      </w:r>
      <w:r w:rsidRPr="008A5120">
        <w:rPr>
          <w:rFonts w:eastAsia="標楷體"/>
          <w:sz w:val="28"/>
          <w:szCs w:val="28"/>
        </w:rPr>
        <w:t>10</w:t>
      </w:r>
      <w:r w:rsidRPr="008A5120">
        <w:rPr>
          <w:rFonts w:eastAsia="標楷體"/>
          <w:sz w:val="28"/>
          <w:szCs w:val="28"/>
        </w:rPr>
        <w:t>月</w:t>
      </w:r>
      <w:r w:rsidRPr="008A5120">
        <w:rPr>
          <w:rFonts w:eastAsia="標楷體"/>
          <w:sz w:val="28"/>
          <w:szCs w:val="28"/>
        </w:rPr>
        <w:t>27</w:t>
      </w:r>
      <w:r w:rsidRPr="008A5120">
        <w:rPr>
          <w:rFonts w:eastAsia="標楷體"/>
          <w:sz w:val="28"/>
          <w:szCs w:val="28"/>
        </w:rPr>
        <w:t>日</w:t>
      </w:r>
      <w:r w:rsidRPr="008A5120">
        <w:rPr>
          <w:rFonts w:eastAsia="標楷體"/>
          <w:sz w:val="28"/>
          <w:szCs w:val="28"/>
        </w:rPr>
        <w:t xml:space="preserve"> (</w:t>
      </w:r>
      <w:r w:rsidRPr="008A5120">
        <w:rPr>
          <w:rFonts w:eastAsia="標楷體"/>
          <w:sz w:val="28"/>
          <w:szCs w:val="28"/>
        </w:rPr>
        <w:t>星期二</w:t>
      </w:r>
      <w:r w:rsidRPr="008A5120">
        <w:rPr>
          <w:rFonts w:eastAsia="標楷體"/>
          <w:sz w:val="28"/>
          <w:szCs w:val="28"/>
        </w:rPr>
        <w:t>)</w:t>
      </w:r>
      <w:r w:rsidRPr="008A5120">
        <w:rPr>
          <w:rFonts w:eastAsia="標楷體"/>
          <w:sz w:val="28"/>
          <w:szCs w:val="28"/>
        </w:rPr>
        <w:t>上午</w:t>
      </w:r>
      <w:r w:rsidRPr="008A5120">
        <w:rPr>
          <w:rFonts w:eastAsia="標楷體"/>
          <w:sz w:val="28"/>
          <w:szCs w:val="28"/>
        </w:rPr>
        <w:t>09:00-16:30</w:t>
      </w:r>
    </w:p>
    <w:p w:rsidR="0036708E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研習內容：如附件一</w:t>
      </w:r>
    </w:p>
    <w:p w:rsidR="0036708E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color w:val="000000" w:themeColor="text1"/>
          <w:sz w:val="28"/>
          <w:szCs w:val="28"/>
          <w:shd w:val="pct15" w:color="auto" w:fill="FFFFFF"/>
        </w:rPr>
      </w:pPr>
      <w:r w:rsidRPr="008A5120">
        <w:rPr>
          <w:rFonts w:eastAsia="標楷體"/>
          <w:color w:val="000000" w:themeColor="text1"/>
          <w:sz w:val="28"/>
          <w:szCs w:val="28"/>
        </w:rPr>
        <w:t>研習地點：臺北市立仁愛國民中學活動中心五樓會議室</w:t>
      </w:r>
    </w:p>
    <w:p w:rsidR="0036708E" w:rsidRPr="008A5120" w:rsidRDefault="0036708E" w:rsidP="00405F6C">
      <w:pPr>
        <w:snapToGrid w:val="0"/>
        <w:spacing w:beforeLines="25" w:afterLines="15" w:line="300" w:lineRule="atLeast"/>
        <w:ind w:left="567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地址：臺北市大安區仁愛路四段</w:t>
      </w:r>
      <w:r w:rsidRPr="008A5120">
        <w:rPr>
          <w:rFonts w:eastAsia="標楷體"/>
          <w:color w:val="000000" w:themeColor="text1"/>
          <w:sz w:val="28"/>
          <w:szCs w:val="28"/>
        </w:rPr>
        <w:t>130</w:t>
      </w:r>
      <w:r w:rsidRPr="008A5120">
        <w:rPr>
          <w:rFonts w:eastAsia="標楷體"/>
          <w:color w:val="000000" w:themeColor="text1"/>
          <w:sz w:val="28"/>
          <w:szCs w:val="28"/>
        </w:rPr>
        <w:t>號</w:t>
      </w:r>
      <w:r w:rsidRPr="008A5120">
        <w:rPr>
          <w:rFonts w:eastAsia="標楷體"/>
          <w:color w:val="000000" w:themeColor="text1"/>
          <w:sz w:val="28"/>
          <w:szCs w:val="28"/>
        </w:rPr>
        <w:t xml:space="preserve">  02-23255823#526</w:t>
      </w:r>
    </w:p>
    <w:p w:rsidR="0036708E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報名方式：</w:t>
      </w:r>
      <w:r w:rsidRPr="008A5120">
        <w:rPr>
          <w:rFonts w:eastAsia="標楷體"/>
          <w:sz w:val="28"/>
          <w:szCs w:val="28"/>
        </w:rPr>
        <w:t>請於</w:t>
      </w:r>
      <w:r w:rsidRPr="008A5120">
        <w:rPr>
          <w:rFonts w:eastAsia="標楷體"/>
          <w:sz w:val="28"/>
          <w:szCs w:val="28"/>
        </w:rPr>
        <w:t>104</w:t>
      </w:r>
      <w:r w:rsidRPr="008A5120">
        <w:rPr>
          <w:rFonts w:eastAsia="標楷體"/>
          <w:sz w:val="28"/>
          <w:szCs w:val="28"/>
        </w:rPr>
        <w:t>年</w:t>
      </w:r>
      <w:r w:rsidRPr="008A5120">
        <w:rPr>
          <w:rFonts w:eastAsia="標楷體"/>
          <w:sz w:val="28"/>
          <w:szCs w:val="28"/>
        </w:rPr>
        <w:t>10</w:t>
      </w:r>
      <w:r w:rsidRPr="008A5120">
        <w:rPr>
          <w:rFonts w:eastAsia="標楷體"/>
          <w:sz w:val="28"/>
          <w:szCs w:val="28"/>
        </w:rPr>
        <w:t>月</w:t>
      </w:r>
      <w:r w:rsidRPr="008A5120">
        <w:rPr>
          <w:rFonts w:eastAsia="標楷體"/>
          <w:sz w:val="28"/>
          <w:szCs w:val="28"/>
        </w:rPr>
        <w:t>25</w:t>
      </w:r>
      <w:r w:rsidRPr="008A5120">
        <w:rPr>
          <w:rFonts w:eastAsia="標楷體"/>
          <w:sz w:val="28"/>
          <w:szCs w:val="28"/>
        </w:rPr>
        <w:t>日前至全國教師在職進修資訊網報名（網址</w:t>
      </w:r>
      <w:hyperlink r:id="rId7" w:history="1">
        <w:r w:rsidRPr="008A5120">
          <w:rPr>
            <w:rStyle w:val="a4"/>
            <w:rFonts w:eastAsia="標楷體"/>
            <w:sz w:val="28"/>
            <w:szCs w:val="28"/>
          </w:rPr>
          <w:t>http://inservice.edu.tw</w:t>
        </w:r>
      </w:hyperlink>
      <w:r w:rsidRPr="008A5120">
        <w:rPr>
          <w:rFonts w:eastAsia="標楷體"/>
          <w:sz w:val="28"/>
          <w:szCs w:val="28"/>
        </w:rPr>
        <w:t>）</w:t>
      </w:r>
      <w:r w:rsidR="00CC6EEB" w:rsidRPr="008A5120">
        <w:rPr>
          <w:rFonts w:eastAsia="標楷體"/>
          <w:sz w:val="28"/>
          <w:szCs w:val="28"/>
        </w:rPr>
        <w:t>(</w:t>
      </w:r>
      <w:r w:rsidR="00CC6EEB" w:rsidRPr="008A5120">
        <w:rPr>
          <w:rFonts w:eastAsia="標楷體"/>
          <w:sz w:val="28"/>
          <w:szCs w:val="28"/>
        </w:rPr>
        <w:t>課程代碼：</w:t>
      </w:r>
      <w:r w:rsidR="00CC6EEB" w:rsidRPr="008A5120">
        <w:rPr>
          <w:rFonts w:eastAsia="標楷體"/>
          <w:sz w:val="28"/>
          <w:szCs w:val="28"/>
        </w:rPr>
        <w:t>1862183</w:t>
      </w:r>
      <w:r w:rsidR="00CC6EEB" w:rsidRPr="008A5120">
        <w:rPr>
          <w:rFonts w:eastAsia="標楷體"/>
          <w:sz w:val="28"/>
          <w:szCs w:val="28"/>
        </w:rPr>
        <w:t>，課程名稱：教育雲運用推廣研習</w:t>
      </w:r>
      <w:r w:rsidR="00CC6EEB" w:rsidRPr="008A5120">
        <w:rPr>
          <w:rFonts w:eastAsia="標楷體"/>
          <w:sz w:val="28"/>
          <w:szCs w:val="28"/>
        </w:rPr>
        <w:t>)</w:t>
      </w:r>
    </w:p>
    <w:p w:rsidR="0036708E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sz w:val="28"/>
          <w:szCs w:val="28"/>
        </w:rPr>
      </w:pPr>
      <w:r w:rsidRPr="008A5120">
        <w:rPr>
          <w:rFonts w:eastAsia="標楷體"/>
          <w:sz w:val="28"/>
          <w:szCs w:val="28"/>
        </w:rPr>
        <w:t>注意事項</w:t>
      </w:r>
    </w:p>
    <w:p w:rsidR="0036708E" w:rsidRPr="008A5120" w:rsidRDefault="0036708E" w:rsidP="00405F6C">
      <w:pPr>
        <w:numPr>
          <w:ilvl w:val="1"/>
          <w:numId w:val="14"/>
        </w:numPr>
        <w:snapToGrid w:val="0"/>
        <w:spacing w:beforeLines="25" w:afterLines="15" w:line="300" w:lineRule="atLeast"/>
        <w:ind w:left="1134" w:hanging="654"/>
        <w:rPr>
          <w:rFonts w:eastAsia="標楷體"/>
          <w:sz w:val="28"/>
          <w:szCs w:val="28"/>
        </w:rPr>
      </w:pPr>
      <w:r w:rsidRPr="008A5120">
        <w:rPr>
          <w:rFonts w:eastAsia="標楷體"/>
          <w:sz w:val="28"/>
          <w:szCs w:val="28"/>
        </w:rPr>
        <w:t>本研習報名經錄取後請務必全程參加，為讓其他人有機會參加研習，已上網報名研習的人員，因故無法出席時，請務必取消，以便遞補其他人員，聯絡電話：</w:t>
      </w:r>
      <w:r w:rsidRPr="008A5120">
        <w:rPr>
          <w:rFonts w:eastAsia="標楷體"/>
          <w:sz w:val="28"/>
          <w:szCs w:val="28"/>
        </w:rPr>
        <w:t>02-23255823</w:t>
      </w:r>
      <w:r w:rsidRPr="008A5120">
        <w:rPr>
          <w:rFonts w:eastAsia="標楷體"/>
          <w:sz w:val="28"/>
          <w:szCs w:val="28"/>
        </w:rPr>
        <w:t>轉</w:t>
      </w:r>
      <w:r w:rsidRPr="008A5120">
        <w:rPr>
          <w:rFonts w:eastAsia="標楷體"/>
          <w:sz w:val="28"/>
          <w:szCs w:val="28"/>
        </w:rPr>
        <w:t>526</w:t>
      </w:r>
      <w:r w:rsidRPr="008A5120">
        <w:rPr>
          <w:rFonts w:eastAsia="標楷體"/>
          <w:sz w:val="28"/>
          <w:szCs w:val="28"/>
        </w:rPr>
        <w:t>。</w:t>
      </w:r>
    </w:p>
    <w:p w:rsidR="0036708E" w:rsidRPr="008A5120" w:rsidRDefault="0036708E" w:rsidP="00405F6C">
      <w:pPr>
        <w:numPr>
          <w:ilvl w:val="1"/>
          <w:numId w:val="14"/>
        </w:numPr>
        <w:snapToGrid w:val="0"/>
        <w:spacing w:beforeLines="25" w:afterLines="15" w:line="300" w:lineRule="atLeast"/>
        <w:ind w:left="1134" w:hanging="654"/>
        <w:rPr>
          <w:rFonts w:eastAsia="標楷體"/>
          <w:sz w:val="28"/>
          <w:szCs w:val="28"/>
        </w:rPr>
      </w:pPr>
      <w:r w:rsidRPr="008A5120">
        <w:rPr>
          <w:rFonts w:eastAsia="標楷體"/>
          <w:sz w:val="28"/>
          <w:szCs w:val="28"/>
        </w:rPr>
        <w:t>每場全程參與研習者，由承辦單位核發</w:t>
      </w:r>
      <w:r w:rsidRPr="008A5120">
        <w:rPr>
          <w:rFonts w:eastAsia="標楷體"/>
          <w:sz w:val="28"/>
          <w:szCs w:val="28"/>
        </w:rPr>
        <w:t xml:space="preserve"> 6</w:t>
      </w:r>
      <w:r w:rsidRPr="008A5120">
        <w:rPr>
          <w:rFonts w:eastAsia="標楷體"/>
          <w:sz w:val="28"/>
          <w:szCs w:val="28"/>
        </w:rPr>
        <w:t>小時研習時數。</w:t>
      </w:r>
    </w:p>
    <w:p w:rsidR="0036708E" w:rsidRPr="008A5120" w:rsidRDefault="0036708E" w:rsidP="00405F6C">
      <w:pPr>
        <w:numPr>
          <w:ilvl w:val="1"/>
          <w:numId w:val="14"/>
        </w:numPr>
        <w:snapToGrid w:val="0"/>
        <w:spacing w:beforeLines="25" w:afterLines="15" w:line="300" w:lineRule="atLeast"/>
        <w:ind w:left="1134" w:hanging="654"/>
        <w:rPr>
          <w:rFonts w:eastAsia="標楷體"/>
          <w:sz w:val="28"/>
          <w:szCs w:val="28"/>
        </w:rPr>
      </w:pPr>
      <w:r w:rsidRPr="008A5120">
        <w:rPr>
          <w:rFonts w:eastAsia="標楷體"/>
          <w:sz w:val="28"/>
          <w:szCs w:val="28"/>
        </w:rPr>
        <w:t>研習備有茶水供應，為響應環保，請自行攜帶環保杯</w:t>
      </w:r>
      <w:r w:rsidR="00890421" w:rsidRPr="008A5120">
        <w:rPr>
          <w:rFonts w:eastAsia="標楷體"/>
          <w:sz w:val="28"/>
          <w:szCs w:val="28"/>
        </w:rPr>
        <w:t>與環保餐具</w:t>
      </w:r>
      <w:r w:rsidRPr="008A5120">
        <w:rPr>
          <w:rFonts w:eastAsia="標楷體"/>
          <w:sz w:val="28"/>
          <w:szCs w:val="28"/>
        </w:rPr>
        <w:t>。</w:t>
      </w:r>
    </w:p>
    <w:p w:rsidR="0036708E" w:rsidRPr="008A5120" w:rsidRDefault="0036708E" w:rsidP="00405F6C">
      <w:pPr>
        <w:numPr>
          <w:ilvl w:val="1"/>
          <w:numId w:val="14"/>
        </w:numPr>
        <w:snapToGrid w:val="0"/>
        <w:spacing w:beforeLines="25" w:afterLines="15" w:line="300" w:lineRule="atLeast"/>
        <w:ind w:left="1134" w:hanging="654"/>
        <w:rPr>
          <w:rFonts w:eastAsia="標楷體"/>
          <w:sz w:val="28"/>
          <w:szCs w:val="28"/>
        </w:rPr>
      </w:pPr>
      <w:r w:rsidRPr="008A5120">
        <w:rPr>
          <w:rFonts w:eastAsia="標楷體"/>
          <w:sz w:val="28"/>
          <w:szCs w:val="28"/>
        </w:rPr>
        <w:t>參加人員請由所屬單位給予公（差）假，差旅費由原服務單位報支。</w:t>
      </w:r>
    </w:p>
    <w:p w:rsidR="0036708E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本計畫經教育局核定後實施，修正時亦同。</w:t>
      </w:r>
    </w:p>
    <w:p w:rsidR="00306BA1" w:rsidRPr="008A5120" w:rsidRDefault="0036708E" w:rsidP="00405F6C">
      <w:pPr>
        <w:numPr>
          <w:ilvl w:val="0"/>
          <w:numId w:val="14"/>
        </w:numPr>
        <w:snapToGrid w:val="0"/>
        <w:spacing w:beforeLines="25" w:afterLines="15" w:line="300" w:lineRule="atLeas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t>本項研習所需經費由教育部行動學習推動計畫補助款項支應。</w:t>
      </w:r>
    </w:p>
    <w:p w:rsidR="00306BA1" w:rsidRPr="008A5120" w:rsidRDefault="00306BA1">
      <w:pPr>
        <w:widowControl/>
        <w:rPr>
          <w:rFonts w:eastAsia="標楷體"/>
          <w:color w:val="000000" w:themeColor="text1"/>
          <w:sz w:val="28"/>
          <w:szCs w:val="28"/>
        </w:rPr>
      </w:pPr>
      <w:r w:rsidRPr="008A5120">
        <w:rPr>
          <w:rFonts w:eastAsia="標楷體"/>
          <w:color w:val="000000" w:themeColor="text1"/>
          <w:sz w:val="28"/>
          <w:szCs w:val="28"/>
        </w:rPr>
        <w:br w:type="page"/>
      </w:r>
    </w:p>
    <w:p w:rsidR="0036708E" w:rsidRPr="008A5120" w:rsidRDefault="00BC7184" w:rsidP="00405F6C">
      <w:pPr>
        <w:snapToGrid w:val="0"/>
        <w:spacing w:beforeLines="25" w:afterLines="15" w:line="300" w:lineRule="atLeast"/>
        <w:rPr>
          <w:rFonts w:eastAsia="標楷體"/>
          <w:color w:val="000000" w:themeColor="text1"/>
          <w:sz w:val="28"/>
          <w:szCs w:val="28"/>
        </w:rPr>
      </w:pPr>
      <w:r w:rsidRPr="00BC7184">
        <w:rPr>
          <w:rFonts w:eastAsia="標楷體"/>
          <w:noProof/>
          <w:color w:val="000000" w:themeColor="text1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-18.75pt;margin-top:-16.75pt;width:57pt;height:2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" fillcolor="white [3201]" strokeweight=".5pt">
            <v:textbox>
              <w:txbxContent>
                <w:p w:rsidR="007D624C" w:rsidRPr="007D624C" w:rsidRDefault="007D624C" w:rsidP="007D624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D624C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</w:p>
    <w:p w:rsidR="00B84DFE" w:rsidRPr="008A5120" w:rsidRDefault="00890421" w:rsidP="00890421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8A5120">
        <w:rPr>
          <w:rFonts w:eastAsia="標楷體"/>
          <w:color w:val="000000" w:themeColor="text1"/>
          <w:sz w:val="32"/>
          <w:szCs w:val="32"/>
        </w:rPr>
        <w:t>臺北市政府教育局教育雲應用推廣研習</w:t>
      </w:r>
      <w:r w:rsidR="00041B5D" w:rsidRPr="008A5120">
        <w:rPr>
          <w:rFonts w:eastAsia="標楷體"/>
          <w:color w:val="000000" w:themeColor="text1"/>
          <w:sz w:val="32"/>
          <w:szCs w:val="32"/>
        </w:rPr>
        <w:t>議程表</w:t>
      </w:r>
    </w:p>
    <w:tbl>
      <w:tblPr>
        <w:tblW w:w="10399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943"/>
        <w:gridCol w:w="4944"/>
        <w:gridCol w:w="3512"/>
      </w:tblGrid>
      <w:tr w:rsidR="009C3121" w:rsidRPr="008A5120" w:rsidTr="00302E1E">
        <w:trPr>
          <w:trHeight w:val="543"/>
          <w:jc w:val="center"/>
        </w:trPr>
        <w:tc>
          <w:tcPr>
            <w:tcW w:w="10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bookmarkEnd w:id="0"/>
          <w:p w:rsidR="009C3121" w:rsidRPr="008A5120" w:rsidRDefault="009C3121" w:rsidP="00B84DFE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A5120">
              <w:rPr>
                <w:rFonts w:eastAsia="標楷體"/>
                <w:b/>
                <w:sz w:val="28"/>
                <w:szCs w:val="28"/>
              </w:rPr>
              <w:t>10</w:t>
            </w:r>
            <w:r w:rsidR="00B84DFE" w:rsidRPr="008A5120">
              <w:rPr>
                <w:rFonts w:eastAsia="標楷體"/>
                <w:b/>
                <w:sz w:val="28"/>
                <w:szCs w:val="28"/>
              </w:rPr>
              <w:t>4</w:t>
            </w:r>
            <w:r w:rsidRPr="008A5120">
              <w:rPr>
                <w:rFonts w:eastAsia="標楷體"/>
                <w:b/>
                <w:sz w:val="28"/>
                <w:szCs w:val="28"/>
              </w:rPr>
              <w:t>年</w:t>
            </w:r>
            <w:r w:rsidR="00556C9B" w:rsidRPr="008A5120">
              <w:rPr>
                <w:rFonts w:eastAsia="標楷體"/>
                <w:b/>
                <w:sz w:val="28"/>
                <w:szCs w:val="28"/>
              </w:rPr>
              <w:t>10</w:t>
            </w:r>
            <w:r w:rsidRPr="008A5120">
              <w:rPr>
                <w:rFonts w:eastAsia="標楷體"/>
                <w:b/>
                <w:sz w:val="28"/>
                <w:szCs w:val="28"/>
              </w:rPr>
              <w:t>月</w:t>
            </w:r>
            <w:r w:rsidR="00B84DFE" w:rsidRPr="008A5120">
              <w:rPr>
                <w:rFonts w:eastAsia="標楷體"/>
                <w:b/>
                <w:sz w:val="28"/>
                <w:szCs w:val="28"/>
              </w:rPr>
              <w:t>27</w:t>
            </w:r>
            <w:r w:rsidRPr="008A5120">
              <w:rPr>
                <w:rFonts w:eastAsia="標楷體"/>
                <w:b/>
                <w:sz w:val="28"/>
                <w:szCs w:val="28"/>
              </w:rPr>
              <w:t>日</w:t>
            </w:r>
            <w:r w:rsidRPr="008A5120">
              <w:rPr>
                <w:rFonts w:eastAsia="標楷體"/>
                <w:b/>
                <w:sz w:val="28"/>
                <w:szCs w:val="28"/>
              </w:rPr>
              <w:t>(</w:t>
            </w:r>
            <w:r w:rsidRPr="008A5120">
              <w:rPr>
                <w:rFonts w:eastAsia="標楷體"/>
                <w:b/>
                <w:sz w:val="28"/>
                <w:szCs w:val="28"/>
              </w:rPr>
              <w:t>星期</w:t>
            </w:r>
            <w:r w:rsidR="00B84DFE" w:rsidRPr="008A5120">
              <w:rPr>
                <w:rFonts w:eastAsia="標楷體"/>
                <w:b/>
                <w:sz w:val="28"/>
                <w:szCs w:val="28"/>
              </w:rPr>
              <w:t>二</w:t>
            </w:r>
            <w:r w:rsidRPr="008A5120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3063F0" w:rsidRPr="008A5120" w:rsidTr="00302E1E">
        <w:trPr>
          <w:trHeight w:val="543"/>
          <w:jc w:val="center"/>
        </w:trPr>
        <w:tc>
          <w:tcPr>
            <w:tcW w:w="10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063F0" w:rsidRPr="008A5120" w:rsidRDefault="003063F0" w:rsidP="003063F0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A5120">
              <w:rPr>
                <w:rFonts w:eastAsia="標楷體"/>
                <w:b/>
                <w:sz w:val="28"/>
                <w:szCs w:val="28"/>
              </w:rPr>
              <w:t>仁愛國中活動中心五樓會議室</w:t>
            </w:r>
          </w:p>
        </w:tc>
      </w:tr>
      <w:tr w:rsidR="00615ABF" w:rsidRPr="008A5120" w:rsidTr="00302E1E">
        <w:trPr>
          <w:trHeight w:val="523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15ABF" w:rsidRPr="008A5120" w:rsidRDefault="00615ABF" w:rsidP="00A126D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A5120">
              <w:rPr>
                <w:rFonts w:eastAsia="標楷體"/>
                <w:b/>
                <w:sz w:val="28"/>
                <w:szCs w:val="28"/>
              </w:rPr>
              <w:t>活動時間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15ABF" w:rsidRPr="008A5120" w:rsidRDefault="00615ABF" w:rsidP="00A126D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A5120">
              <w:rPr>
                <w:rFonts w:eastAsia="標楷體"/>
                <w:b/>
                <w:sz w:val="28"/>
                <w:szCs w:val="28"/>
              </w:rPr>
              <w:t>活動內容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615ABF" w:rsidRPr="008A5120" w:rsidRDefault="00890421" w:rsidP="00615AB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A5120">
              <w:rPr>
                <w:rFonts w:eastAsia="標楷體"/>
                <w:b/>
                <w:sz w:val="28"/>
                <w:szCs w:val="28"/>
              </w:rPr>
              <w:t>講師</w:t>
            </w:r>
          </w:p>
        </w:tc>
      </w:tr>
      <w:tr w:rsidR="00615ABF" w:rsidRPr="008A5120" w:rsidTr="00302E1E">
        <w:trPr>
          <w:trHeight w:val="603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5ABF" w:rsidRPr="008A5120" w:rsidRDefault="001B44FF" w:rsidP="003670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09:</w:t>
            </w:r>
            <w:r w:rsidR="0036708E" w:rsidRPr="008A5120">
              <w:rPr>
                <w:rFonts w:eastAsia="標楷體"/>
                <w:sz w:val="28"/>
                <w:szCs w:val="28"/>
              </w:rPr>
              <w:t>00</w:t>
            </w:r>
            <w:r w:rsidRPr="008A5120">
              <w:rPr>
                <w:rFonts w:eastAsia="標楷體"/>
                <w:sz w:val="28"/>
                <w:szCs w:val="28"/>
              </w:rPr>
              <w:t>-09:</w:t>
            </w:r>
            <w:r w:rsidR="00303311" w:rsidRPr="008A5120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BF" w:rsidRPr="008A5120" w:rsidRDefault="00615ABF" w:rsidP="00A126DD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BF" w:rsidRPr="008A5120" w:rsidRDefault="00615ABF" w:rsidP="00615ABF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15ABF" w:rsidRPr="008A5120" w:rsidTr="00302E1E">
        <w:trPr>
          <w:trHeight w:val="980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5ABF" w:rsidRPr="008A5120" w:rsidRDefault="001B44FF" w:rsidP="0036708E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09:</w:t>
            </w:r>
            <w:r w:rsidR="00303311" w:rsidRPr="008A5120">
              <w:rPr>
                <w:rFonts w:eastAsia="標楷體"/>
                <w:sz w:val="28"/>
                <w:szCs w:val="28"/>
              </w:rPr>
              <w:t>15</w:t>
            </w:r>
            <w:r w:rsidRPr="008A5120">
              <w:rPr>
                <w:rFonts w:eastAsia="標楷體"/>
                <w:sz w:val="28"/>
                <w:szCs w:val="28"/>
              </w:rPr>
              <w:t>-10:0</w:t>
            </w:r>
            <w:r w:rsidR="00E84D7D" w:rsidRPr="008A512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BF" w:rsidRPr="008A5120" w:rsidRDefault="00F45F2C" w:rsidP="00F45F2C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教育雲在</w:t>
            </w:r>
            <w:r w:rsidR="00FC085D" w:rsidRPr="008A5120">
              <w:rPr>
                <w:rFonts w:eastAsia="標楷體"/>
                <w:sz w:val="28"/>
                <w:szCs w:val="28"/>
              </w:rPr>
              <w:t>行動學習</w:t>
            </w:r>
            <w:r w:rsidRPr="008A5120">
              <w:rPr>
                <w:rFonts w:eastAsia="標楷體"/>
                <w:sz w:val="28"/>
                <w:szCs w:val="28"/>
              </w:rPr>
              <w:t>應用</w:t>
            </w:r>
            <w:r w:rsidR="00FC085D" w:rsidRPr="008A5120">
              <w:rPr>
                <w:rFonts w:eastAsia="標楷體"/>
                <w:sz w:val="28"/>
                <w:szCs w:val="28"/>
              </w:rPr>
              <w:t>教學演示</w:t>
            </w:r>
          </w:p>
          <w:p w:rsidR="00303311" w:rsidRPr="008A5120" w:rsidRDefault="00303311" w:rsidP="00F45F2C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場地一：</w:t>
            </w:r>
            <w:r w:rsidR="003158D9" w:rsidRPr="008A5120">
              <w:rPr>
                <w:rFonts w:eastAsia="標楷體"/>
                <w:sz w:val="28"/>
                <w:szCs w:val="28"/>
              </w:rPr>
              <w:t>學習拍立得</w:t>
            </w:r>
            <w:r w:rsidR="003158D9" w:rsidRPr="008A5120">
              <w:rPr>
                <w:rFonts w:eastAsia="標楷體"/>
                <w:sz w:val="28"/>
                <w:szCs w:val="28"/>
              </w:rPr>
              <w:t>-</w:t>
            </w:r>
            <w:r w:rsidR="003158D9" w:rsidRPr="008A5120">
              <w:rPr>
                <w:rFonts w:eastAsia="標楷體"/>
                <w:sz w:val="28"/>
                <w:szCs w:val="28"/>
              </w:rPr>
              <w:t>英文科教學分享</w:t>
            </w:r>
          </w:p>
          <w:p w:rsidR="00303311" w:rsidRPr="008A5120" w:rsidRDefault="00303311" w:rsidP="00F45F2C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場地二：</w:t>
            </w:r>
            <w:r w:rsidR="006074ED" w:rsidRPr="008A5120">
              <w:rPr>
                <w:rFonts w:eastAsia="標楷體"/>
                <w:sz w:val="28"/>
                <w:szCs w:val="28"/>
              </w:rPr>
              <w:t>與恐龍共舞的植物</w:t>
            </w:r>
            <w:r w:rsidR="006074ED" w:rsidRPr="008A5120">
              <w:rPr>
                <w:rFonts w:eastAsia="標楷體"/>
                <w:sz w:val="28"/>
                <w:szCs w:val="28"/>
              </w:rPr>
              <w:t>~</w:t>
            </w:r>
            <w:r w:rsidR="006074ED" w:rsidRPr="008A5120">
              <w:rPr>
                <w:rFonts w:eastAsia="標楷體"/>
                <w:sz w:val="28"/>
                <w:szCs w:val="28"/>
              </w:rPr>
              <w:t>蕨類</w:t>
            </w:r>
          </w:p>
          <w:p w:rsidR="00303311" w:rsidRPr="008A5120" w:rsidRDefault="00303311" w:rsidP="00F45F2C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場地三：</w:t>
            </w:r>
            <w:r w:rsidR="003E135D" w:rsidRPr="008A5120">
              <w:rPr>
                <w:rFonts w:eastAsia="標楷體"/>
                <w:sz w:val="28"/>
                <w:szCs w:val="28"/>
              </w:rPr>
              <w:t>塵燃防災比一比</w:t>
            </w:r>
          </w:p>
          <w:p w:rsidR="00303311" w:rsidRPr="008A5120" w:rsidRDefault="00303311" w:rsidP="00F45F2C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場地四：</w:t>
            </w:r>
            <w:r w:rsidR="00302E1E" w:rsidRPr="008A5120">
              <w:rPr>
                <w:rFonts w:eastAsia="標楷體"/>
                <w:sz w:val="28"/>
                <w:szCs w:val="28"/>
              </w:rPr>
              <w:t>撥雲見字～成語中的飛禽游魚</w:t>
            </w:r>
          </w:p>
          <w:p w:rsidR="00303311" w:rsidRPr="008A5120" w:rsidRDefault="00303311" w:rsidP="006421A0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場地五：</w:t>
            </w:r>
            <w:r w:rsidR="006421A0" w:rsidRPr="008A5120">
              <w:rPr>
                <w:rFonts w:eastAsia="標楷體"/>
                <w:sz w:val="28"/>
                <w:szCs w:val="28"/>
              </w:rPr>
              <w:t>《默劇－火星人篇》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11" w:rsidRPr="008A5120" w:rsidRDefault="00303311" w:rsidP="001B44FF">
            <w:pPr>
              <w:widowControl/>
              <w:rPr>
                <w:rFonts w:eastAsia="標楷體"/>
                <w:sz w:val="28"/>
                <w:szCs w:val="28"/>
              </w:rPr>
            </w:pPr>
          </w:p>
          <w:p w:rsidR="00615ABF" w:rsidRPr="008A5120" w:rsidRDefault="00303311" w:rsidP="00303311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南湖國小</w:t>
            </w:r>
            <w:r w:rsidR="003158D9" w:rsidRPr="008A5120">
              <w:rPr>
                <w:rFonts w:eastAsia="標楷體"/>
                <w:sz w:val="28"/>
                <w:szCs w:val="28"/>
              </w:rPr>
              <w:t>楊勝惠老師</w:t>
            </w:r>
          </w:p>
          <w:p w:rsidR="00303311" w:rsidRPr="008A5120" w:rsidRDefault="00303311" w:rsidP="00303311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文昌國小</w:t>
            </w:r>
            <w:r w:rsidR="006074ED" w:rsidRPr="008A5120">
              <w:rPr>
                <w:rFonts w:eastAsia="標楷體"/>
                <w:sz w:val="28"/>
                <w:szCs w:val="28"/>
              </w:rPr>
              <w:t>紀力仁、陳周齊</w:t>
            </w:r>
          </w:p>
          <w:p w:rsidR="00303311" w:rsidRPr="008A5120" w:rsidRDefault="00303311" w:rsidP="00303311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龍山國中</w:t>
            </w:r>
            <w:r w:rsidR="003E135D" w:rsidRPr="008A5120">
              <w:rPr>
                <w:rFonts w:eastAsia="標楷體"/>
                <w:sz w:val="28"/>
                <w:szCs w:val="28"/>
              </w:rPr>
              <w:t>健教許珍琳校長</w:t>
            </w:r>
          </w:p>
          <w:p w:rsidR="00303311" w:rsidRPr="008A5120" w:rsidRDefault="00303311" w:rsidP="00303311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仁愛國中</w:t>
            </w:r>
            <w:r w:rsidR="00A237D3" w:rsidRPr="008A5120">
              <w:rPr>
                <w:rFonts w:eastAsia="標楷體"/>
                <w:sz w:val="28"/>
                <w:szCs w:val="28"/>
              </w:rPr>
              <w:t>國文</w:t>
            </w:r>
            <w:r w:rsidR="006421A0" w:rsidRPr="008A5120">
              <w:rPr>
                <w:rFonts w:eastAsia="標楷體"/>
                <w:sz w:val="28"/>
                <w:szCs w:val="28"/>
              </w:rPr>
              <w:t>鍾羚甄老師</w:t>
            </w:r>
          </w:p>
          <w:p w:rsidR="00303311" w:rsidRPr="008A5120" w:rsidRDefault="00303311" w:rsidP="00303311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仁愛國中</w:t>
            </w:r>
            <w:r w:rsidR="00A237D3" w:rsidRPr="008A5120">
              <w:rPr>
                <w:rFonts w:eastAsia="標楷體"/>
                <w:sz w:val="28"/>
                <w:szCs w:val="28"/>
              </w:rPr>
              <w:t>表藝</w:t>
            </w:r>
            <w:r w:rsidR="006421A0" w:rsidRPr="008A5120">
              <w:rPr>
                <w:rFonts w:eastAsia="標楷體"/>
                <w:sz w:val="28"/>
                <w:szCs w:val="28"/>
              </w:rPr>
              <w:t>齊于萱老師</w:t>
            </w:r>
          </w:p>
        </w:tc>
      </w:tr>
      <w:tr w:rsidR="00615ABF" w:rsidRPr="008A5120" w:rsidTr="00302E1E">
        <w:trPr>
          <w:trHeight w:val="888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5ABF" w:rsidRPr="008A5120" w:rsidRDefault="001B44FF" w:rsidP="00E84D7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10:</w:t>
            </w:r>
            <w:r w:rsidR="006421A0" w:rsidRPr="008A5120">
              <w:rPr>
                <w:rFonts w:eastAsia="標楷體"/>
                <w:sz w:val="28"/>
                <w:szCs w:val="28"/>
              </w:rPr>
              <w:t>15</w:t>
            </w:r>
            <w:r w:rsidRPr="008A5120">
              <w:rPr>
                <w:rFonts w:eastAsia="標楷體"/>
                <w:sz w:val="28"/>
                <w:szCs w:val="28"/>
              </w:rPr>
              <w:t>-10:</w:t>
            </w:r>
            <w:r w:rsidR="00303311" w:rsidRPr="008A5120">
              <w:rPr>
                <w:rFonts w:eastAsia="標楷體"/>
                <w:sz w:val="28"/>
                <w:szCs w:val="28"/>
              </w:rPr>
              <w:t>3</w:t>
            </w:r>
            <w:r w:rsidR="006421A0" w:rsidRPr="008A512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BF" w:rsidRPr="008A5120" w:rsidRDefault="001B44FF" w:rsidP="00A126D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致詞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DFE" w:rsidRPr="008A5120" w:rsidRDefault="00B84DFE" w:rsidP="00615AB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教育局</w:t>
            </w:r>
            <w:r w:rsidR="007D624C" w:rsidRPr="008A5120">
              <w:rPr>
                <w:rFonts w:eastAsia="標楷體"/>
                <w:sz w:val="28"/>
                <w:szCs w:val="28"/>
              </w:rPr>
              <w:t>代表</w:t>
            </w:r>
          </w:p>
          <w:p w:rsidR="00B84DFE" w:rsidRPr="008A5120" w:rsidRDefault="00B84DFE" w:rsidP="00615AB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仁愛國中林美娟校長</w:t>
            </w:r>
          </w:p>
        </w:tc>
      </w:tr>
      <w:tr w:rsidR="00890421" w:rsidRPr="008A5120" w:rsidTr="00302E1E">
        <w:trPr>
          <w:trHeight w:val="888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421" w:rsidRPr="008A5120" w:rsidRDefault="00890421" w:rsidP="00E84D7D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10:</w:t>
            </w:r>
            <w:r w:rsidR="006421A0" w:rsidRPr="008A5120">
              <w:rPr>
                <w:rFonts w:eastAsia="標楷體"/>
                <w:sz w:val="28"/>
                <w:szCs w:val="28"/>
              </w:rPr>
              <w:t>30</w:t>
            </w:r>
            <w:r w:rsidR="00303311" w:rsidRPr="008A5120">
              <w:rPr>
                <w:rFonts w:eastAsia="標楷體"/>
                <w:sz w:val="28"/>
                <w:szCs w:val="28"/>
              </w:rPr>
              <w:t>-1</w:t>
            </w:r>
            <w:r w:rsidR="006421A0" w:rsidRPr="008A5120">
              <w:rPr>
                <w:rFonts w:eastAsia="標楷體"/>
                <w:sz w:val="28"/>
                <w:szCs w:val="28"/>
              </w:rPr>
              <w:t>1</w:t>
            </w:r>
            <w:r w:rsidR="00303311" w:rsidRPr="008A5120">
              <w:rPr>
                <w:rFonts w:eastAsia="標楷體"/>
                <w:sz w:val="28"/>
                <w:szCs w:val="28"/>
              </w:rPr>
              <w:t>:0</w:t>
            </w:r>
            <w:r w:rsidR="006421A0" w:rsidRPr="008A512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21" w:rsidRPr="008A5120" w:rsidRDefault="00303311" w:rsidP="00A126D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臺北酷課雲介紹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311" w:rsidRPr="008A5120" w:rsidRDefault="00303311" w:rsidP="00615AB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臺北市數位學習教育中心</w:t>
            </w:r>
          </w:p>
        </w:tc>
      </w:tr>
      <w:tr w:rsidR="00615ABF" w:rsidRPr="008A5120" w:rsidTr="00302E1E">
        <w:trPr>
          <w:trHeight w:val="888"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5ABF" w:rsidRPr="008A5120" w:rsidRDefault="001B44FF" w:rsidP="00B84DFE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1</w:t>
            </w:r>
            <w:r w:rsidR="006421A0" w:rsidRPr="008A5120">
              <w:rPr>
                <w:rFonts w:eastAsia="標楷體"/>
                <w:sz w:val="28"/>
                <w:szCs w:val="28"/>
              </w:rPr>
              <w:t>1</w:t>
            </w:r>
            <w:r w:rsidRPr="008A5120">
              <w:rPr>
                <w:rFonts w:eastAsia="標楷體"/>
                <w:sz w:val="28"/>
                <w:szCs w:val="28"/>
              </w:rPr>
              <w:t>:</w:t>
            </w:r>
            <w:r w:rsidR="006421A0" w:rsidRPr="008A5120">
              <w:rPr>
                <w:rFonts w:eastAsia="標楷體"/>
                <w:sz w:val="28"/>
                <w:szCs w:val="28"/>
              </w:rPr>
              <w:t>00</w:t>
            </w:r>
            <w:r w:rsidRPr="008A5120">
              <w:rPr>
                <w:rFonts w:eastAsia="標楷體"/>
                <w:sz w:val="28"/>
                <w:szCs w:val="28"/>
              </w:rPr>
              <w:t>-1</w:t>
            </w:r>
            <w:r w:rsidR="00B84DFE" w:rsidRPr="008A5120">
              <w:rPr>
                <w:rFonts w:eastAsia="標楷體"/>
                <w:sz w:val="28"/>
                <w:szCs w:val="28"/>
              </w:rPr>
              <w:t>2</w:t>
            </w:r>
            <w:r w:rsidRPr="008A5120">
              <w:rPr>
                <w:rFonts w:eastAsia="標楷體"/>
                <w:sz w:val="28"/>
                <w:szCs w:val="28"/>
              </w:rPr>
              <w:t>:</w:t>
            </w:r>
            <w:r w:rsidR="006421A0" w:rsidRPr="008A5120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ABF" w:rsidRPr="008A5120" w:rsidRDefault="00B84DFE" w:rsidP="001B44F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教育雲</w:t>
            </w:r>
            <w:r w:rsidR="003014CD" w:rsidRPr="008A5120">
              <w:rPr>
                <w:rFonts w:eastAsia="標楷體"/>
                <w:sz w:val="28"/>
                <w:szCs w:val="28"/>
              </w:rPr>
              <w:t>介紹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B4B" w:rsidRPr="008A5120" w:rsidRDefault="00EA1F30" w:rsidP="003014C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教育部教育雲計畫團隊</w:t>
            </w:r>
          </w:p>
        </w:tc>
      </w:tr>
      <w:tr w:rsidR="00695133" w:rsidRPr="008A5120" w:rsidTr="00302E1E">
        <w:trPr>
          <w:trHeight w:val="726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5133" w:rsidRPr="008A5120" w:rsidRDefault="001B44FF" w:rsidP="003670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12:</w:t>
            </w:r>
            <w:r w:rsidR="001E6767" w:rsidRPr="008A5120">
              <w:rPr>
                <w:rFonts w:eastAsia="標楷體"/>
                <w:sz w:val="28"/>
                <w:szCs w:val="28"/>
              </w:rPr>
              <w:t>20</w:t>
            </w:r>
            <w:r w:rsidRPr="008A5120">
              <w:rPr>
                <w:rFonts w:eastAsia="標楷體"/>
                <w:sz w:val="28"/>
                <w:szCs w:val="28"/>
              </w:rPr>
              <w:t>-13:00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Pr="008A5120" w:rsidRDefault="00695133" w:rsidP="00742089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午餐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Pr="008A5120" w:rsidRDefault="00695133" w:rsidP="00615AB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C085D" w:rsidRPr="008A5120" w:rsidTr="00302E1E">
        <w:trPr>
          <w:trHeight w:val="1285"/>
          <w:jc w:val="center"/>
        </w:trPr>
        <w:tc>
          <w:tcPr>
            <w:tcW w:w="194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085D" w:rsidRPr="008A5120" w:rsidRDefault="00FC085D" w:rsidP="001B44F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13:00-14:</w:t>
            </w:r>
            <w:r w:rsidR="003014CD" w:rsidRPr="008A5120">
              <w:rPr>
                <w:rFonts w:eastAsia="標楷體"/>
                <w:sz w:val="28"/>
                <w:szCs w:val="28"/>
              </w:rPr>
              <w:t>3</w:t>
            </w:r>
            <w:r w:rsidRPr="008A5120">
              <w:rPr>
                <w:rFonts w:eastAsia="標楷體"/>
                <w:sz w:val="28"/>
                <w:szCs w:val="28"/>
              </w:rPr>
              <w:t>0</w:t>
            </w:r>
          </w:p>
          <w:p w:rsidR="00FC085D" w:rsidRPr="008A5120" w:rsidRDefault="00FC085D" w:rsidP="001B44F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85D" w:rsidRPr="008A5120" w:rsidRDefault="00FC085D" w:rsidP="00B215D7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行動學習試辦學校推動與經驗分享</w:t>
            </w:r>
          </w:p>
          <w:p w:rsidR="00FC085D" w:rsidRPr="008A5120" w:rsidRDefault="00FC085D" w:rsidP="007954AD">
            <w:pPr>
              <w:adjustRightInd w:val="0"/>
              <w:snapToGrid w:val="0"/>
              <w:spacing w:line="400" w:lineRule="exact"/>
              <w:ind w:left="6" w:hangingChars="2" w:hanging="6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4CD" w:rsidRPr="008A5120" w:rsidRDefault="00C66B4B" w:rsidP="003014C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南湖國小、文昌國小</w:t>
            </w:r>
          </w:p>
          <w:p w:rsidR="00C66B4B" w:rsidRPr="008A5120" w:rsidRDefault="00C66B4B" w:rsidP="003014C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南港國小、辛亥國小</w:t>
            </w:r>
          </w:p>
          <w:p w:rsidR="00C66B4B" w:rsidRPr="008A5120" w:rsidRDefault="00C66B4B" w:rsidP="003014C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龍山國中、仁愛國中</w:t>
            </w:r>
          </w:p>
        </w:tc>
      </w:tr>
      <w:tr w:rsidR="00695133" w:rsidRPr="008A5120" w:rsidTr="00302E1E">
        <w:trPr>
          <w:trHeight w:val="869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5133" w:rsidRPr="008A5120" w:rsidRDefault="00695133" w:rsidP="00F45F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1</w:t>
            </w:r>
            <w:r w:rsidR="001B44FF" w:rsidRPr="008A5120">
              <w:rPr>
                <w:rFonts w:eastAsia="標楷體"/>
                <w:sz w:val="28"/>
                <w:szCs w:val="28"/>
              </w:rPr>
              <w:t>4</w:t>
            </w:r>
            <w:r w:rsidRPr="008A5120">
              <w:rPr>
                <w:rFonts w:eastAsia="標楷體"/>
                <w:sz w:val="28"/>
                <w:szCs w:val="28"/>
              </w:rPr>
              <w:t>:</w:t>
            </w:r>
            <w:r w:rsidR="005E69C9" w:rsidRPr="008A5120">
              <w:rPr>
                <w:rFonts w:eastAsia="標楷體"/>
                <w:sz w:val="28"/>
                <w:szCs w:val="28"/>
              </w:rPr>
              <w:t>5</w:t>
            </w:r>
            <w:r w:rsidR="00F45F2C" w:rsidRPr="008A5120">
              <w:rPr>
                <w:rFonts w:eastAsia="標楷體"/>
                <w:sz w:val="28"/>
                <w:szCs w:val="28"/>
              </w:rPr>
              <w:t>0</w:t>
            </w:r>
            <w:r w:rsidRPr="008A5120">
              <w:rPr>
                <w:rFonts w:eastAsia="標楷體"/>
                <w:sz w:val="28"/>
                <w:szCs w:val="28"/>
              </w:rPr>
              <w:t>-1</w:t>
            </w:r>
            <w:r w:rsidR="00F45F2C" w:rsidRPr="008A5120">
              <w:rPr>
                <w:rFonts w:eastAsia="標楷體"/>
                <w:sz w:val="28"/>
                <w:szCs w:val="28"/>
              </w:rPr>
              <w:t>6</w:t>
            </w:r>
            <w:r w:rsidRPr="008A5120">
              <w:rPr>
                <w:rFonts w:eastAsia="標楷體"/>
                <w:sz w:val="28"/>
                <w:szCs w:val="28"/>
              </w:rPr>
              <w:t>:</w:t>
            </w:r>
            <w:r w:rsidR="005E69C9" w:rsidRPr="008A5120">
              <w:rPr>
                <w:rFonts w:eastAsia="標楷體"/>
                <w:sz w:val="28"/>
                <w:szCs w:val="28"/>
              </w:rPr>
              <w:t>2</w:t>
            </w:r>
            <w:r w:rsidR="00F45F2C" w:rsidRPr="008A512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33" w:rsidRPr="008A5120" w:rsidRDefault="00F45F2C" w:rsidP="00A126D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教育雲在行動學習應用經驗分享</w:t>
            </w:r>
          </w:p>
          <w:p w:rsidR="00974DDA" w:rsidRPr="008A5120" w:rsidRDefault="00974DDA" w:rsidP="00A126D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合作備課平台之應用</w:t>
            </w:r>
          </w:p>
          <w:p w:rsidR="00C66B4B" w:rsidRPr="008A5120" w:rsidRDefault="00E32C07" w:rsidP="00A126D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學于載具，遊于雲端</w:t>
            </w:r>
          </w:p>
          <w:p w:rsidR="00C66B4B" w:rsidRPr="008A5120" w:rsidRDefault="00974DDA" w:rsidP="00A126D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學習拍立得應用分享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D3" w:rsidRPr="008A5120" w:rsidRDefault="00A237D3" w:rsidP="00615AB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95133" w:rsidRPr="008A5120" w:rsidRDefault="001E3A51" w:rsidP="00615AB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新竹縣湖口高中辛文義老師</w:t>
            </w:r>
          </w:p>
          <w:p w:rsidR="001E3A51" w:rsidRPr="008A5120" w:rsidRDefault="001E3A51" w:rsidP="00615AB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仁愛國中譚毓洲</w:t>
            </w:r>
          </w:p>
          <w:p w:rsidR="00974DDA" w:rsidRPr="008A5120" w:rsidRDefault="00974DDA" w:rsidP="00615AB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辛亥國小</w:t>
            </w:r>
            <w:r w:rsidR="00371FB1" w:rsidRPr="008A5120">
              <w:rPr>
                <w:rFonts w:eastAsia="標楷體"/>
                <w:sz w:val="28"/>
                <w:szCs w:val="28"/>
              </w:rPr>
              <w:t>王宗科組長</w:t>
            </w:r>
          </w:p>
        </w:tc>
      </w:tr>
      <w:tr w:rsidR="001B44FF" w:rsidRPr="008A5120" w:rsidTr="00302E1E">
        <w:trPr>
          <w:trHeight w:val="790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B44FF" w:rsidRPr="008A5120" w:rsidRDefault="001B44FF" w:rsidP="00F45F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A5120">
              <w:rPr>
                <w:rFonts w:eastAsia="標楷體"/>
                <w:color w:val="000000"/>
                <w:sz w:val="28"/>
                <w:szCs w:val="28"/>
              </w:rPr>
              <w:t>15:</w:t>
            </w:r>
            <w:r w:rsidR="005E69C9" w:rsidRPr="008A5120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8A5120">
              <w:rPr>
                <w:rFonts w:eastAsia="標楷體"/>
                <w:color w:val="000000"/>
                <w:sz w:val="28"/>
                <w:szCs w:val="28"/>
              </w:rPr>
              <w:t>0-16:30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44FF" w:rsidRPr="008A5120" w:rsidRDefault="001B44FF" w:rsidP="001B44F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綜合討論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F45F2C" w:rsidRPr="008A5120" w:rsidRDefault="00F45F2C" w:rsidP="00F45F2C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教育局代表</w:t>
            </w:r>
          </w:p>
          <w:p w:rsidR="001B44FF" w:rsidRPr="008A5120" w:rsidRDefault="00F45F2C" w:rsidP="00F45F2C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A5120">
              <w:rPr>
                <w:rFonts w:eastAsia="標楷體"/>
                <w:sz w:val="28"/>
                <w:szCs w:val="28"/>
              </w:rPr>
              <w:t>仁愛國中林美娟校長</w:t>
            </w:r>
          </w:p>
        </w:tc>
      </w:tr>
      <w:tr w:rsidR="00615ABF" w:rsidRPr="008A5120" w:rsidTr="00302E1E">
        <w:trPr>
          <w:trHeight w:val="713"/>
          <w:jc w:val="center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15ABF" w:rsidRPr="008A5120" w:rsidRDefault="00615ABF" w:rsidP="00A126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A5120">
              <w:rPr>
                <w:rFonts w:eastAsia="標楷體"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5ABF" w:rsidRPr="008A5120" w:rsidRDefault="00615ABF" w:rsidP="00A126DD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5120">
              <w:rPr>
                <w:rFonts w:eastAsia="標楷體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615ABF" w:rsidRPr="008A5120" w:rsidRDefault="00615ABF" w:rsidP="00615AB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E84D7D" w:rsidRPr="008A5120" w:rsidRDefault="00E84D7D" w:rsidP="00186C95">
      <w:pPr>
        <w:snapToGrid w:val="0"/>
        <w:spacing w:line="260" w:lineRule="exact"/>
        <w:rPr>
          <w:rFonts w:eastAsia="標楷體"/>
          <w:color w:val="000000"/>
          <w:sz w:val="28"/>
          <w:szCs w:val="28"/>
        </w:rPr>
      </w:pPr>
    </w:p>
    <w:p w:rsidR="00E84D7D" w:rsidRPr="008A5120" w:rsidRDefault="00E84D7D" w:rsidP="00186C95">
      <w:pPr>
        <w:snapToGrid w:val="0"/>
        <w:spacing w:line="260" w:lineRule="exact"/>
        <w:rPr>
          <w:rFonts w:eastAsia="標楷體"/>
          <w:color w:val="000000"/>
          <w:sz w:val="28"/>
          <w:szCs w:val="28"/>
        </w:rPr>
      </w:pPr>
      <w:r w:rsidRPr="008A5120">
        <w:rPr>
          <w:rFonts w:eastAsia="標楷體"/>
          <w:color w:val="000000"/>
          <w:sz w:val="28"/>
          <w:szCs w:val="28"/>
        </w:rPr>
        <w:br w:type="page"/>
      </w:r>
      <w:r w:rsidR="003063F0" w:rsidRPr="008A5120">
        <w:rPr>
          <w:rFonts w:eastAsia="標楷體"/>
          <w:color w:val="000000"/>
          <w:sz w:val="28"/>
          <w:szCs w:val="28"/>
        </w:rPr>
        <w:lastRenderedPageBreak/>
        <w:t>交通路線：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E84D7D" w:rsidRPr="008A5120" w:rsidTr="00E84D7D">
        <w:trPr>
          <w:trHeight w:val="58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4D7D" w:rsidRPr="008A5120" w:rsidRDefault="00E84D7D" w:rsidP="00E84D7D">
            <w:pPr>
              <w:widowControl/>
              <w:rPr>
                <w:kern w:val="0"/>
                <w:sz w:val="28"/>
                <w:szCs w:val="28"/>
              </w:rPr>
            </w:pPr>
            <w:r w:rsidRPr="008A5120">
              <w:rPr>
                <w:sz w:val="28"/>
                <w:szCs w:val="28"/>
              </w:rPr>
              <w:object w:dxaOrig="7470" w:dyaOrig="5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3.5pt;height:273.75pt" o:ole="">
                  <v:imagedata r:id="rId8" o:title=""/>
                </v:shape>
                <o:OLEObject Type="Embed" ProgID="PBrush" ShapeID="_x0000_i1025" DrawAspect="Content" ObjectID="_1506841468" r:id="rId9"/>
              </w:object>
            </w:r>
          </w:p>
        </w:tc>
      </w:tr>
    </w:tbl>
    <w:p w:rsidR="00E84D7D" w:rsidRPr="008A5120" w:rsidRDefault="00E84D7D" w:rsidP="00306BA1">
      <w:pPr>
        <w:widowControl/>
        <w:spacing w:before="100" w:beforeAutospacing="1" w:after="100" w:afterAutospacing="1" w:line="276" w:lineRule="auto"/>
        <w:ind w:left="1225" w:hangingChars="437" w:hanging="1225"/>
        <w:rPr>
          <w:rFonts w:eastAsia="標楷體"/>
          <w:color w:val="000000"/>
          <w:kern w:val="0"/>
          <w:sz w:val="28"/>
          <w:szCs w:val="28"/>
        </w:rPr>
      </w:pPr>
      <w:r w:rsidRPr="008A5120">
        <w:rPr>
          <w:rFonts w:eastAsia="標楷體"/>
          <w:b/>
          <w:color w:val="000000"/>
          <w:kern w:val="0"/>
          <w:sz w:val="28"/>
          <w:szCs w:val="28"/>
        </w:rPr>
        <w:t>公車路線</w:t>
      </w:r>
      <w:r w:rsidR="008A5120">
        <w:rPr>
          <w:rFonts w:ascii="新細明體" w:hAnsi="新細明體" w:hint="eastAsia"/>
          <w:b/>
          <w:color w:val="000000"/>
          <w:kern w:val="0"/>
          <w:sz w:val="28"/>
          <w:szCs w:val="28"/>
        </w:rPr>
        <w:t>：</w:t>
      </w:r>
      <w:r w:rsidRPr="008A5120">
        <w:rPr>
          <w:rFonts w:eastAsia="標楷體"/>
          <w:color w:val="000000"/>
          <w:kern w:val="0"/>
          <w:sz w:val="28"/>
          <w:szCs w:val="28"/>
        </w:rPr>
        <w:t>0</w:t>
      </w:r>
      <w:r w:rsidRPr="008A5120">
        <w:rPr>
          <w:rFonts w:eastAsia="標楷體"/>
          <w:color w:val="000000"/>
          <w:kern w:val="0"/>
          <w:sz w:val="28"/>
          <w:szCs w:val="28"/>
        </w:rPr>
        <w:t>東、</w:t>
      </w:r>
      <w:r w:rsidRPr="008A5120">
        <w:rPr>
          <w:rFonts w:eastAsia="標楷體"/>
          <w:color w:val="000000"/>
          <w:kern w:val="0"/>
          <w:sz w:val="28"/>
          <w:szCs w:val="28"/>
        </w:rPr>
        <w:t>275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275(</w:t>
      </w:r>
      <w:r w:rsidRPr="008A5120">
        <w:rPr>
          <w:rFonts w:eastAsia="標楷體"/>
          <w:color w:val="000000"/>
          <w:kern w:val="0"/>
          <w:sz w:val="28"/>
          <w:szCs w:val="28"/>
        </w:rPr>
        <w:t>副</w:t>
      </w:r>
      <w:r w:rsidRPr="008A5120">
        <w:rPr>
          <w:rFonts w:eastAsia="標楷體"/>
          <w:color w:val="000000"/>
          <w:kern w:val="0"/>
          <w:sz w:val="28"/>
          <w:szCs w:val="28"/>
        </w:rPr>
        <w:t>)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278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285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292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292(</w:t>
      </w:r>
      <w:r w:rsidRPr="008A5120">
        <w:rPr>
          <w:rFonts w:eastAsia="標楷體"/>
          <w:color w:val="000000"/>
          <w:kern w:val="0"/>
          <w:sz w:val="28"/>
          <w:szCs w:val="28"/>
        </w:rPr>
        <w:t>副</w:t>
      </w:r>
      <w:r w:rsidRPr="008A5120">
        <w:rPr>
          <w:rFonts w:eastAsia="標楷體"/>
          <w:color w:val="000000"/>
          <w:kern w:val="0"/>
          <w:sz w:val="28"/>
          <w:szCs w:val="28"/>
        </w:rPr>
        <w:t>)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292(</w:t>
      </w:r>
      <w:r w:rsidRPr="008A5120">
        <w:rPr>
          <w:rFonts w:eastAsia="標楷體"/>
          <w:color w:val="000000"/>
          <w:kern w:val="0"/>
          <w:sz w:val="28"/>
          <w:szCs w:val="28"/>
        </w:rPr>
        <w:t>區間車</w:t>
      </w:r>
      <w:r w:rsidRPr="008A5120">
        <w:rPr>
          <w:rFonts w:eastAsia="標楷體"/>
          <w:color w:val="000000"/>
          <w:kern w:val="0"/>
          <w:sz w:val="28"/>
          <w:szCs w:val="28"/>
        </w:rPr>
        <w:t>)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294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33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52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902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902(</w:t>
      </w:r>
      <w:r w:rsidRPr="008A5120">
        <w:rPr>
          <w:rFonts w:eastAsia="標楷體"/>
          <w:color w:val="000000"/>
          <w:kern w:val="0"/>
          <w:sz w:val="28"/>
          <w:szCs w:val="28"/>
        </w:rPr>
        <w:t>區間車</w:t>
      </w:r>
      <w:r w:rsidRPr="008A5120">
        <w:rPr>
          <w:rFonts w:eastAsia="標楷體"/>
          <w:color w:val="000000"/>
          <w:kern w:val="0"/>
          <w:sz w:val="28"/>
          <w:szCs w:val="28"/>
        </w:rPr>
        <w:t>)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905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905(</w:t>
      </w:r>
      <w:r w:rsidRPr="008A5120">
        <w:rPr>
          <w:rFonts w:eastAsia="標楷體"/>
          <w:color w:val="000000"/>
          <w:kern w:val="0"/>
          <w:sz w:val="28"/>
          <w:szCs w:val="28"/>
        </w:rPr>
        <w:t>副</w:t>
      </w:r>
      <w:r w:rsidRPr="008A5120">
        <w:rPr>
          <w:rFonts w:eastAsia="標楷體"/>
          <w:color w:val="000000"/>
          <w:kern w:val="0"/>
          <w:sz w:val="28"/>
          <w:szCs w:val="28"/>
        </w:rPr>
        <w:t>)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906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909</w:t>
      </w:r>
      <w:r w:rsidRPr="008A5120">
        <w:rPr>
          <w:rFonts w:eastAsia="標楷體"/>
          <w:color w:val="000000"/>
          <w:kern w:val="0"/>
          <w:sz w:val="28"/>
          <w:szCs w:val="28"/>
        </w:rPr>
        <w:t>、敦化幹線、</w:t>
      </w:r>
      <w:r w:rsidRPr="008A5120">
        <w:rPr>
          <w:rFonts w:eastAsia="標楷體"/>
          <w:color w:val="000000"/>
          <w:kern w:val="0"/>
          <w:sz w:val="28"/>
          <w:szCs w:val="28"/>
        </w:rPr>
        <w:t>235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37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662</w:t>
      </w:r>
      <w:r w:rsidRPr="008A5120">
        <w:rPr>
          <w:rFonts w:eastAsia="標楷體"/>
          <w:color w:val="000000"/>
          <w:kern w:val="0"/>
          <w:sz w:val="28"/>
          <w:szCs w:val="28"/>
        </w:rPr>
        <w:t>、</w:t>
      </w:r>
      <w:r w:rsidRPr="008A5120">
        <w:rPr>
          <w:rFonts w:eastAsia="標楷體"/>
          <w:color w:val="000000"/>
          <w:kern w:val="0"/>
          <w:sz w:val="28"/>
          <w:szCs w:val="28"/>
        </w:rPr>
        <w:t>663</w:t>
      </w:r>
    </w:p>
    <w:p w:rsidR="00E84D7D" w:rsidRPr="008A5120" w:rsidRDefault="00E84D7D" w:rsidP="003063F0">
      <w:pPr>
        <w:widowControl/>
        <w:spacing w:before="100" w:beforeAutospacing="1" w:after="100" w:afterAutospacing="1" w:line="276" w:lineRule="auto"/>
        <w:rPr>
          <w:rFonts w:eastAsia="標楷體"/>
          <w:color w:val="000000"/>
          <w:kern w:val="0"/>
          <w:sz w:val="28"/>
          <w:szCs w:val="28"/>
        </w:rPr>
      </w:pPr>
      <w:r w:rsidRPr="008A5120">
        <w:rPr>
          <w:rFonts w:eastAsia="標楷體"/>
          <w:b/>
          <w:color w:val="000000"/>
          <w:kern w:val="0"/>
          <w:sz w:val="28"/>
          <w:szCs w:val="28"/>
        </w:rPr>
        <w:t>捷運系統</w:t>
      </w:r>
      <w:r w:rsidR="008A5120">
        <w:rPr>
          <w:rFonts w:ascii="新細明體" w:hAnsi="新細明體" w:hint="eastAsia"/>
          <w:b/>
          <w:color w:val="000000"/>
          <w:kern w:val="0"/>
          <w:sz w:val="28"/>
          <w:szCs w:val="28"/>
        </w:rPr>
        <w:t>：</w:t>
      </w:r>
      <w:r w:rsidRPr="008A5120">
        <w:rPr>
          <w:rFonts w:eastAsia="標楷體"/>
          <w:color w:val="000000"/>
          <w:kern w:val="0"/>
          <w:sz w:val="28"/>
          <w:szCs w:val="28"/>
        </w:rPr>
        <w:t>忠孝敦化站出站，再往仁愛路及敦化南路交叉口的方向行走</w:t>
      </w:r>
    </w:p>
    <w:p w:rsidR="003063F0" w:rsidRPr="008A5120" w:rsidRDefault="003063F0" w:rsidP="00405F6C">
      <w:pPr>
        <w:spacing w:beforeLines="50" w:afterLines="50" w:line="276" w:lineRule="auto"/>
        <w:ind w:left="1820" w:rightChars="150" w:right="360" w:hangingChars="650" w:hanging="1820"/>
        <w:rPr>
          <w:rFonts w:eastAsia="標楷體"/>
          <w:sz w:val="28"/>
          <w:szCs w:val="28"/>
        </w:rPr>
      </w:pPr>
      <w:r w:rsidRPr="008A5120">
        <w:rPr>
          <w:rFonts w:eastAsia="標楷體"/>
          <w:sz w:val="28"/>
          <w:szCs w:val="28"/>
        </w:rPr>
        <w:t>備註：注意事項</w:t>
      </w:r>
    </w:p>
    <w:p w:rsidR="003063F0" w:rsidRPr="008A5120" w:rsidRDefault="003063F0" w:rsidP="00306BA1">
      <w:pPr>
        <w:snapToGrid w:val="0"/>
        <w:spacing w:line="276" w:lineRule="auto"/>
        <w:ind w:leftChars="23" w:left="651" w:hangingChars="213" w:hanging="596"/>
        <w:rPr>
          <w:rFonts w:eastAsia="標楷體"/>
          <w:sz w:val="28"/>
          <w:szCs w:val="28"/>
        </w:rPr>
      </w:pPr>
      <w:r w:rsidRPr="008A5120">
        <w:rPr>
          <w:rFonts w:eastAsia="標楷體"/>
          <w:sz w:val="28"/>
          <w:szCs w:val="28"/>
        </w:rPr>
        <w:t>ㄧ、為響應環保、關懷地球，會場不供應紙杯、杯水，請研習人員自備環保杯備用。</w:t>
      </w:r>
    </w:p>
    <w:p w:rsidR="00782323" w:rsidRPr="008A5120" w:rsidRDefault="003063F0" w:rsidP="00306BA1">
      <w:pPr>
        <w:snapToGrid w:val="0"/>
        <w:spacing w:line="276" w:lineRule="auto"/>
        <w:ind w:leftChars="22" w:left="624" w:hangingChars="204" w:hanging="571"/>
        <w:rPr>
          <w:rFonts w:eastAsia="標楷體"/>
          <w:color w:val="000000"/>
          <w:sz w:val="28"/>
          <w:szCs w:val="28"/>
        </w:rPr>
      </w:pPr>
      <w:r w:rsidRPr="008A5120">
        <w:rPr>
          <w:rFonts w:eastAsia="標楷體"/>
          <w:sz w:val="28"/>
          <w:szCs w:val="28"/>
        </w:rPr>
        <w:t>二、仁愛國中校址：臺北市大安區仁愛路四段</w:t>
      </w:r>
      <w:r w:rsidRPr="008A5120">
        <w:rPr>
          <w:rFonts w:eastAsia="標楷體"/>
          <w:sz w:val="28"/>
          <w:szCs w:val="28"/>
        </w:rPr>
        <w:t>130</w:t>
      </w:r>
      <w:r w:rsidRPr="008A5120">
        <w:rPr>
          <w:rFonts w:eastAsia="標楷體"/>
          <w:sz w:val="28"/>
          <w:szCs w:val="28"/>
        </w:rPr>
        <w:t>號，承辦單位校地無法提供參加停車位，請多搭乘大眾交通運輸工具。</w:t>
      </w:r>
    </w:p>
    <w:sectPr w:rsidR="00782323" w:rsidRPr="008A5120" w:rsidSect="00306BA1">
      <w:footerReference w:type="even" r:id="rId10"/>
      <w:footerReference w:type="default" r:id="rId11"/>
      <w:pgSz w:w="11906" w:h="16838"/>
      <w:pgMar w:top="1134" w:right="1077" w:bottom="1134" w:left="1077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C31" w:rsidRDefault="00C97C31">
      <w:r>
        <w:separator/>
      </w:r>
    </w:p>
  </w:endnote>
  <w:endnote w:type="continuationSeparator" w:id="1">
    <w:p w:rsidR="00C97C31" w:rsidRDefault="00C97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ABF" w:rsidRDefault="00BC7184" w:rsidP="00AA1C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5AB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5ABF" w:rsidRDefault="00615AB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ABF" w:rsidRDefault="00BC7184" w:rsidP="00526F7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5AB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05F6C">
      <w:rPr>
        <w:rStyle w:val="a9"/>
        <w:noProof/>
      </w:rPr>
      <w:t>1</w:t>
    </w:r>
    <w:r>
      <w:rPr>
        <w:rStyle w:val="a9"/>
      </w:rPr>
      <w:fldChar w:fldCharType="end"/>
    </w:r>
  </w:p>
  <w:p w:rsidR="00615ABF" w:rsidRDefault="00615A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C31" w:rsidRDefault="00C97C31">
      <w:r>
        <w:separator/>
      </w:r>
    </w:p>
  </w:footnote>
  <w:footnote w:type="continuationSeparator" w:id="1">
    <w:p w:rsidR="00C97C31" w:rsidRDefault="00C97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EC858A8"/>
    <w:name w:val="WW8Num3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718"/>
        </w:tabs>
        <w:ind w:left="718" w:hanging="480"/>
      </w:pPr>
    </w:lvl>
    <w:lvl w:ilvl="1">
      <w:start w:val="10"/>
      <w:numFmt w:val="decimal"/>
      <w:lvlText w:val="%2、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decim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decim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/>
        <w:color w:val="auto"/>
        <w:sz w:val="24"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</w:lvl>
  </w:abstractNum>
  <w:abstractNum w:abstractNumId="5">
    <w:nsid w:val="008F0EA8"/>
    <w:multiLevelType w:val="hybridMultilevel"/>
    <w:tmpl w:val="0B28591A"/>
    <w:lvl w:ilvl="0" w:tplc="638C849C">
      <w:start w:val="1"/>
      <w:numFmt w:val="ideographLegalTraditional"/>
      <w:lvlText w:val="%1、"/>
      <w:lvlJc w:val="left"/>
      <w:pPr>
        <w:ind w:left="3316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190" w:hanging="480"/>
      </w:pPr>
      <w:rPr>
        <w:rFonts w:cs="Times New Roman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21056C9"/>
    <w:multiLevelType w:val="hybridMultilevel"/>
    <w:tmpl w:val="D7705C8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0D8F52BB"/>
    <w:multiLevelType w:val="hybridMultilevel"/>
    <w:tmpl w:val="44D28D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0F1266D9"/>
    <w:multiLevelType w:val="hybridMultilevel"/>
    <w:tmpl w:val="D7705C8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11010C05"/>
    <w:multiLevelType w:val="hybridMultilevel"/>
    <w:tmpl w:val="D332E06C"/>
    <w:lvl w:ilvl="0" w:tplc="7768701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174866BD"/>
    <w:multiLevelType w:val="hybridMultilevel"/>
    <w:tmpl w:val="7B7A9AB0"/>
    <w:lvl w:ilvl="0" w:tplc="C06CA6E4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>
    <w:nsid w:val="1C0B03D6"/>
    <w:multiLevelType w:val="hybridMultilevel"/>
    <w:tmpl w:val="9D30B72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25D877BA"/>
    <w:multiLevelType w:val="hybridMultilevel"/>
    <w:tmpl w:val="EAE0324C"/>
    <w:lvl w:ilvl="0" w:tplc="15E8C54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F707FAA"/>
    <w:multiLevelType w:val="multilevel"/>
    <w:tmpl w:val="D774F52E"/>
    <w:name w:val="WW8Num33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4">
    <w:nsid w:val="43635E94"/>
    <w:multiLevelType w:val="hybridMultilevel"/>
    <w:tmpl w:val="1804C6E2"/>
    <w:name w:val="WW8Num32"/>
    <w:lvl w:ilvl="0" w:tplc="4FA4AD8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4D463A"/>
    <w:multiLevelType w:val="multilevel"/>
    <w:tmpl w:val="D774F52E"/>
    <w:name w:val="WW8Num3322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6">
    <w:nsid w:val="47537D62"/>
    <w:multiLevelType w:val="hybridMultilevel"/>
    <w:tmpl w:val="4A9A8310"/>
    <w:lvl w:ilvl="0" w:tplc="84620B2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C07787C"/>
    <w:multiLevelType w:val="hybridMultilevel"/>
    <w:tmpl w:val="E9AAA9F4"/>
    <w:lvl w:ilvl="0" w:tplc="C06CA6E4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8">
    <w:nsid w:val="56041B31"/>
    <w:multiLevelType w:val="hybridMultilevel"/>
    <w:tmpl w:val="96DC0934"/>
    <w:name w:val="WW8Num33222"/>
    <w:lvl w:ilvl="0" w:tplc="00000003">
      <w:start w:val="1"/>
      <w:numFmt w:val="decim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FB5782"/>
    <w:multiLevelType w:val="hybridMultilevel"/>
    <w:tmpl w:val="EAE0324C"/>
    <w:lvl w:ilvl="0" w:tplc="15E8C54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42209A6"/>
    <w:multiLevelType w:val="hybridMultilevel"/>
    <w:tmpl w:val="AA9234B6"/>
    <w:lvl w:ilvl="0" w:tplc="C06CA6E4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>
    <w:nsid w:val="75DF3368"/>
    <w:multiLevelType w:val="hybridMultilevel"/>
    <w:tmpl w:val="9920D4A0"/>
    <w:lvl w:ilvl="0" w:tplc="77349F08">
      <w:start w:val="1"/>
      <w:numFmt w:val="taiwaneseCountingThousand"/>
      <w:lvlText w:val="%1、"/>
      <w:lvlJc w:val="left"/>
      <w:pPr>
        <w:ind w:left="4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160" w:hanging="480"/>
      </w:pPr>
    </w:lvl>
    <w:lvl w:ilvl="2" w:tplc="0409001B" w:tentative="1">
      <w:start w:val="1"/>
      <w:numFmt w:val="lowerRoman"/>
      <w:lvlText w:val="%3."/>
      <w:lvlJc w:val="right"/>
      <w:pPr>
        <w:ind w:left="5640" w:hanging="480"/>
      </w:pPr>
    </w:lvl>
    <w:lvl w:ilvl="3" w:tplc="0409000F" w:tentative="1">
      <w:start w:val="1"/>
      <w:numFmt w:val="decimal"/>
      <w:lvlText w:val="%4."/>
      <w:lvlJc w:val="left"/>
      <w:pPr>
        <w:ind w:left="6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00" w:hanging="480"/>
      </w:pPr>
    </w:lvl>
    <w:lvl w:ilvl="5" w:tplc="0409001B" w:tentative="1">
      <w:start w:val="1"/>
      <w:numFmt w:val="lowerRoman"/>
      <w:lvlText w:val="%6."/>
      <w:lvlJc w:val="right"/>
      <w:pPr>
        <w:ind w:left="7080" w:hanging="480"/>
      </w:pPr>
    </w:lvl>
    <w:lvl w:ilvl="6" w:tplc="0409000F" w:tentative="1">
      <w:start w:val="1"/>
      <w:numFmt w:val="decimal"/>
      <w:lvlText w:val="%7."/>
      <w:lvlJc w:val="left"/>
      <w:pPr>
        <w:ind w:left="7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40" w:hanging="480"/>
      </w:pPr>
    </w:lvl>
    <w:lvl w:ilvl="8" w:tplc="0409001B" w:tentative="1">
      <w:start w:val="1"/>
      <w:numFmt w:val="lowerRoman"/>
      <w:lvlText w:val="%9."/>
      <w:lvlJc w:val="right"/>
      <w:pPr>
        <w:ind w:left="8520" w:hanging="480"/>
      </w:pPr>
    </w:lvl>
  </w:abstractNum>
  <w:abstractNum w:abstractNumId="22">
    <w:nsid w:val="7BF36136"/>
    <w:multiLevelType w:val="hybridMultilevel"/>
    <w:tmpl w:val="4A9A8310"/>
    <w:lvl w:ilvl="0" w:tplc="84620B2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7C3C6E4D"/>
    <w:multiLevelType w:val="multilevel"/>
    <w:tmpl w:val="D774F52E"/>
    <w:name w:val="WW8Num332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16"/>
  </w:num>
  <w:num w:numId="5">
    <w:abstractNumId w:val="7"/>
  </w:num>
  <w:num w:numId="6">
    <w:abstractNumId w:val="11"/>
  </w:num>
  <w:num w:numId="7">
    <w:abstractNumId w:val="8"/>
  </w:num>
  <w:num w:numId="8">
    <w:abstractNumId w:val="20"/>
  </w:num>
  <w:num w:numId="9">
    <w:abstractNumId w:val="17"/>
  </w:num>
  <w:num w:numId="10">
    <w:abstractNumId w:val="22"/>
  </w:num>
  <w:num w:numId="11">
    <w:abstractNumId w:val="10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0FC"/>
    <w:rsid w:val="000004DA"/>
    <w:rsid w:val="00002263"/>
    <w:rsid w:val="0001129B"/>
    <w:rsid w:val="0001204D"/>
    <w:rsid w:val="00033D23"/>
    <w:rsid w:val="00037413"/>
    <w:rsid w:val="00037E2E"/>
    <w:rsid w:val="00041B5D"/>
    <w:rsid w:val="000527FA"/>
    <w:rsid w:val="00054710"/>
    <w:rsid w:val="0005775B"/>
    <w:rsid w:val="000641D0"/>
    <w:rsid w:val="00067B00"/>
    <w:rsid w:val="00073440"/>
    <w:rsid w:val="00076525"/>
    <w:rsid w:val="00077E9C"/>
    <w:rsid w:val="00083B58"/>
    <w:rsid w:val="00090141"/>
    <w:rsid w:val="000B0C9A"/>
    <w:rsid w:val="000B1117"/>
    <w:rsid w:val="000B37EA"/>
    <w:rsid w:val="000B5194"/>
    <w:rsid w:val="000B534B"/>
    <w:rsid w:val="000C2664"/>
    <w:rsid w:val="000C2978"/>
    <w:rsid w:val="000D2A84"/>
    <w:rsid w:val="000D2C9B"/>
    <w:rsid w:val="000D6BE8"/>
    <w:rsid w:val="000D7415"/>
    <w:rsid w:val="000D7D20"/>
    <w:rsid w:val="000E7387"/>
    <w:rsid w:val="000F41CF"/>
    <w:rsid w:val="000F600E"/>
    <w:rsid w:val="001000F1"/>
    <w:rsid w:val="00100424"/>
    <w:rsid w:val="00101E09"/>
    <w:rsid w:val="00107777"/>
    <w:rsid w:val="0012302C"/>
    <w:rsid w:val="00132C20"/>
    <w:rsid w:val="00133367"/>
    <w:rsid w:val="00135C97"/>
    <w:rsid w:val="0014338F"/>
    <w:rsid w:val="001441A7"/>
    <w:rsid w:val="00146574"/>
    <w:rsid w:val="001503A3"/>
    <w:rsid w:val="001540C6"/>
    <w:rsid w:val="001655BB"/>
    <w:rsid w:val="00171106"/>
    <w:rsid w:val="00174F08"/>
    <w:rsid w:val="00186C95"/>
    <w:rsid w:val="001923F8"/>
    <w:rsid w:val="00192F97"/>
    <w:rsid w:val="001A5CB7"/>
    <w:rsid w:val="001A7461"/>
    <w:rsid w:val="001A7735"/>
    <w:rsid w:val="001B1060"/>
    <w:rsid w:val="001B177C"/>
    <w:rsid w:val="001B44FF"/>
    <w:rsid w:val="001C07B8"/>
    <w:rsid w:val="001C45CB"/>
    <w:rsid w:val="001C45FA"/>
    <w:rsid w:val="001C755D"/>
    <w:rsid w:val="001C7BF9"/>
    <w:rsid w:val="001C7FCC"/>
    <w:rsid w:val="001D4F19"/>
    <w:rsid w:val="001D6428"/>
    <w:rsid w:val="001D6E1A"/>
    <w:rsid w:val="001E26DA"/>
    <w:rsid w:val="001E3A51"/>
    <w:rsid w:val="001E4139"/>
    <w:rsid w:val="001E6767"/>
    <w:rsid w:val="001F2E69"/>
    <w:rsid w:val="001F331D"/>
    <w:rsid w:val="001F369A"/>
    <w:rsid w:val="001F5D77"/>
    <w:rsid w:val="001F5F7C"/>
    <w:rsid w:val="002037A2"/>
    <w:rsid w:val="00207FA7"/>
    <w:rsid w:val="0021000E"/>
    <w:rsid w:val="002271CB"/>
    <w:rsid w:val="00230EBF"/>
    <w:rsid w:val="0023796F"/>
    <w:rsid w:val="002813DF"/>
    <w:rsid w:val="00283751"/>
    <w:rsid w:val="002860B4"/>
    <w:rsid w:val="002869B6"/>
    <w:rsid w:val="002979D4"/>
    <w:rsid w:val="002A0478"/>
    <w:rsid w:val="002B0AB2"/>
    <w:rsid w:val="002C41C5"/>
    <w:rsid w:val="002D06B6"/>
    <w:rsid w:val="002D06F5"/>
    <w:rsid w:val="002D2227"/>
    <w:rsid w:val="002D4D41"/>
    <w:rsid w:val="002D6901"/>
    <w:rsid w:val="002F4283"/>
    <w:rsid w:val="002F60F0"/>
    <w:rsid w:val="002F665B"/>
    <w:rsid w:val="003014CD"/>
    <w:rsid w:val="003019C5"/>
    <w:rsid w:val="00302E1E"/>
    <w:rsid w:val="00302FE0"/>
    <w:rsid w:val="00303311"/>
    <w:rsid w:val="003063F0"/>
    <w:rsid w:val="00306BA1"/>
    <w:rsid w:val="003158D9"/>
    <w:rsid w:val="00317794"/>
    <w:rsid w:val="00317A47"/>
    <w:rsid w:val="0032050A"/>
    <w:rsid w:val="003207EE"/>
    <w:rsid w:val="00321011"/>
    <w:rsid w:val="00323162"/>
    <w:rsid w:val="003320CC"/>
    <w:rsid w:val="00332878"/>
    <w:rsid w:val="00354A42"/>
    <w:rsid w:val="0035779C"/>
    <w:rsid w:val="0036178C"/>
    <w:rsid w:val="0036708E"/>
    <w:rsid w:val="0037142A"/>
    <w:rsid w:val="00371FB1"/>
    <w:rsid w:val="003809F1"/>
    <w:rsid w:val="00390A0D"/>
    <w:rsid w:val="00396E4E"/>
    <w:rsid w:val="003A080E"/>
    <w:rsid w:val="003B06C7"/>
    <w:rsid w:val="003B0DD9"/>
    <w:rsid w:val="003B1587"/>
    <w:rsid w:val="003B5AC9"/>
    <w:rsid w:val="003B6D28"/>
    <w:rsid w:val="003C094A"/>
    <w:rsid w:val="003C2FDC"/>
    <w:rsid w:val="003C6F88"/>
    <w:rsid w:val="003D6AD6"/>
    <w:rsid w:val="003D7615"/>
    <w:rsid w:val="003E135D"/>
    <w:rsid w:val="003E414F"/>
    <w:rsid w:val="003E5623"/>
    <w:rsid w:val="003E5EF2"/>
    <w:rsid w:val="003E7978"/>
    <w:rsid w:val="003F08E6"/>
    <w:rsid w:val="003F5611"/>
    <w:rsid w:val="00400798"/>
    <w:rsid w:val="00402100"/>
    <w:rsid w:val="004040AB"/>
    <w:rsid w:val="00405F6C"/>
    <w:rsid w:val="00411406"/>
    <w:rsid w:val="004134D7"/>
    <w:rsid w:val="00414CAA"/>
    <w:rsid w:val="004223F0"/>
    <w:rsid w:val="00427045"/>
    <w:rsid w:val="00430EFA"/>
    <w:rsid w:val="0043167E"/>
    <w:rsid w:val="004355C2"/>
    <w:rsid w:val="0043639C"/>
    <w:rsid w:val="00436BC9"/>
    <w:rsid w:val="0044414B"/>
    <w:rsid w:val="0044432E"/>
    <w:rsid w:val="00451123"/>
    <w:rsid w:val="00451A24"/>
    <w:rsid w:val="00452611"/>
    <w:rsid w:val="004613BA"/>
    <w:rsid w:val="00472969"/>
    <w:rsid w:val="004769D6"/>
    <w:rsid w:val="00485046"/>
    <w:rsid w:val="004867A0"/>
    <w:rsid w:val="00490789"/>
    <w:rsid w:val="00491A3D"/>
    <w:rsid w:val="00491AEE"/>
    <w:rsid w:val="00493825"/>
    <w:rsid w:val="00494D6D"/>
    <w:rsid w:val="004968C6"/>
    <w:rsid w:val="004B3D6C"/>
    <w:rsid w:val="004B732D"/>
    <w:rsid w:val="004C3714"/>
    <w:rsid w:val="004D28C4"/>
    <w:rsid w:val="004D3CDB"/>
    <w:rsid w:val="004D5988"/>
    <w:rsid w:val="004D66F1"/>
    <w:rsid w:val="004D7B8D"/>
    <w:rsid w:val="004E4DCF"/>
    <w:rsid w:val="004E5DDE"/>
    <w:rsid w:val="004E6197"/>
    <w:rsid w:val="004F0B76"/>
    <w:rsid w:val="004F2A2D"/>
    <w:rsid w:val="004F3062"/>
    <w:rsid w:val="004F3914"/>
    <w:rsid w:val="004F69E6"/>
    <w:rsid w:val="0050281A"/>
    <w:rsid w:val="00507443"/>
    <w:rsid w:val="00510894"/>
    <w:rsid w:val="00512652"/>
    <w:rsid w:val="005206A9"/>
    <w:rsid w:val="0052593C"/>
    <w:rsid w:val="00526F71"/>
    <w:rsid w:val="0053103D"/>
    <w:rsid w:val="005415D4"/>
    <w:rsid w:val="005435CE"/>
    <w:rsid w:val="00554AC3"/>
    <w:rsid w:val="00555BA2"/>
    <w:rsid w:val="00556C9B"/>
    <w:rsid w:val="00560542"/>
    <w:rsid w:val="00583604"/>
    <w:rsid w:val="005838AB"/>
    <w:rsid w:val="00585BED"/>
    <w:rsid w:val="00594765"/>
    <w:rsid w:val="005A092C"/>
    <w:rsid w:val="005C3748"/>
    <w:rsid w:val="005C4BC4"/>
    <w:rsid w:val="005C530E"/>
    <w:rsid w:val="005D14E4"/>
    <w:rsid w:val="005D4124"/>
    <w:rsid w:val="005E4120"/>
    <w:rsid w:val="005E69C9"/>
    <w:rsid w:val="005F1373"/>
    <w:rsid w:val="005F5008"/>
    <w:rsid w:val="00600419"/>
    <w:rsid w:val="006074ED"/>
    <w:rsid w:val="00613844"/>
    <w:rsid w:val="00613BD0"/>
    <w:rsid w:val="00615ABF"/>
    <w:rsid w:val="00620511"/>
    <w:rsid w:val="00633155"/>
    <w:rsid w:val="00634F7D"/>
    <w:rsid w:val="00636663"/>
    <w:rsid w:val="0064013C"/>
    <w:rsid w:val="006421A0"/>
    <w:rsid w:val="00642222"/>
    <w:rsid w:val="00642A82"/>
    <w:rsid w:val="00644C1E"/>
    <w:rsid w:val="006514E6"/>
    <w:rsid w:val="00652C33"/>
    <w:rsid w:val="00680E5E"/>
    <w:rsid w:val="006869A4"/>
    <w:rsid w:val="00695133"/>
    <w:rsid w:val="0069740B"/>
    <w:rsid w:val="006A26FF"/>
    <w:rsid w:val="006B5770"/>
    <w:rsid w:val="006B6DE6"/>
    <w:rsid w:val="006C3A1B"/>
    <w:rsid w:val="006E06EC"/>
    <w:rsid w:val="006E4D03"/>
    <w:rsid w:val="006F4F94"/>
    <w:rsid w:val="006F56C9"/>
    <w:rsid w:val="007011FF"/>
    <w:rsid w:val="00703931"/>
    <w:rsid w:val="00703F3F"/>
    <w:rsid w:val="007053A2"/>
    <w:rsid w:val="00710112"/>
    <w:rsid w:val="00720ABB"/>
    <w:rsid w:val="0072423E"/>
    <w:rsid w:val="00727A76"/>
    <w:rsid w:val="00735DCE"/>
    <w:rsid w:val="00740393"/>
    <w:rsid w:val="00742089"/>
    <w:rsid w:val="00746419"/>
    <w:rsid w:val="00750E8B"/>
    <w:rsid w:val="00753809"/>
    <w:rsid w:val="00754676"/>
    <w:rsid w:val="00756568"/>
    <w:rsid w:val="00760BD3"/>
    <w:rsid w:val="00762798"/>
    <w:rsid w:val="00767C07"/>
    <w:rsid w:val="00782323"/>
    <w:rsid w:val="0079126A"/>
    <w:rsid w:val="0079408F"/>
    <w:rsid w:val="007954AD"/>
    <w:rsid w:val="007A451B"/>
    <w:rsid w:val="007A5061"/>
    <w:rsid w:val="007C0CD5"/>
    <w:rsid w:val="007C4316"/>
    <w:rsid w:val="007C6867"/>
    <w:rsid w:val="007D29BE"/>
    <w:rsid w:val="007D624C"/>
    <w:rsid w:val="007E774E"/>
    <w:rsid w:val="00801B60"/>
    <w:rsid w:val="00807ACA"/>
    <w:rsid w:val="0081282C"/>
    <w:rsid w:val="0082069A"/>
    <w:rsid w:val="008217EE"/>
    <w:rsid w:val="00834D55"/>
    <w:rsid w:val="00835568"/>
    <w:rsid w:val="00843795"/>
    <w:rsid w:val="0084449E"/>
    <w:rsid w:val="00844FF3"/>
    <w:rsid w:val="0085178E"/>
    <w:rsid w:val="008549EA"/>
    <w:rsid w:val="00861572"/>
    <w:rsid w:val="00862AAA"/>
    <w:rsid w:val="0087562E"/>
    <w:rsid w:val="00877E7D"/>
    <w:rsid w:val="00890421"/>
    <w:rsid w:val="00891EA2"/>
    <w:rsid w:val="00893758"/>
    <w:rsid w:val="008A3A75"/>
    <w:rsid w:val="008A5120"/>
    <w:rsid w:val="008B40B6"/>
    <w:rsid w:val="008B4ACE"/>
    <w:rsid w:val="008C3909"/>
    <w:rsid w:val="008C568B"/>
    <w:rsid w:val="008C593B"/>
    <w:rsid w:val="008C78FC"/>
    <w:rsid w:val="008D0065"/>
    <w:rsid w:val="008D1940"/>
    <w:rsid w:val="008D1A78"/>
    <w:rsid w:val="008D60BD"/>
    <w:rsid w:val="008D73E2"/>
    <w:rsid w:val="008E421F"/>
    <w:rsid w:val="008F6EF6"/>
    <w:rsid w:val="00904009"/>
    <w:rsid w:val="009155A2"/>
    <w:rsid w:val="00921CE8"/>
    <w:rsid w:val="009235EE"/>
    <w:rsid w:val="00924121"/>
    <w:rsid w:val="00930181"/>
    <w:rsid w:val="009611D7"/>
    <w:rsid w:val="009623AC"/>
    <w:rsid w:val="0096707E"/>
    <w:rsid w:val="00973FEA"/>
    <w:rsid w:val="00974DDA"/>
    <w:rsid w:val="00980F4B"/>
    <w:rsid w:val="009934BA"/>
    <w:rsid w:val="009B2047"/>
    <w:rsid w:val="009B5806"/>
    <w:rsid w:val="009C3121"/>
    <w:rsid w:val="009D0946"/>
    <w:rsid w:val="009D3949"/>
    <w:rsid w:val="009E02CA"/>
    <w:rsid w:val="009E4522"/>
    <w:rsid w:val="009E4CF6"/>
    <w:rsid w:val="009E7C8F"/>
    <w:rsid w:val="009E7E0C"/>
    <w:rsid w:val="009F6D78"/>
    <w:rsid w:val="009F7A6E"/>
    <w:rsid w:val="00A004EA"/>
    <w:rsid w:val="00A0632F"/>
    <w:rsid w:val="00A071A1"/>
    <w:rsid w:val="00A109E1"/>
    <w:rsid w:val="00A126DD"/>
    <w:rsid w:val="00A2262C"/>
    <w:rsid w:val="00A237D3"/>
    <w:rsid w:val="00A24A77"/>
    <w:rsid w:val="00A256F9"/>
    <w:rsid w:val="00A275A4"/>
    <w:rsid w:val="00A34D65"/>
    <w:rsid w:val="00A36408"/>
    <w:rsid w:val="00A37E9B"/>
    <w:rsid w:val="00A42342"/>
    <w:rsid w:val="00A463FB"/>
    <w:rsid w:val="00A51A3E"/>
    <w:rsid w:val="00A56B11"/>
    <w:rsid w:val="00A574B5"/>
    <w:rsid w:val="00A60C69"/>
    <w:rsid w:val="00A62514"/>
    <w:rsid w:val="00A632EC"/>
    <w:rsid w:val="00A64FFF"/>
    <w:rsid w:val="00A67242"/>
    <w:rsid w:val="00A71650"/>
    <w:rsid w:val="00A82CA7"/>
    <w:rsid w:val="00A84B76"/>
    <w:rsid w:val="00A84B7E"/>
    <w:rsid w:val="00A9320A"/>
    <w:rsid w:val="00A955FA"/>
    <w:rsid w:val="00A9575A"/>
    <w:rsid w:val="00A97512"/>
    <w:rsid w:val="00AA0F1A"/>
    <w:rsid w:val="00AA1C45"/>
    <w:rsid w:val="00AB1E0B"/>
    <w:rsid w:val="00AC1D56"/>
    <w:rsid w:val="00AC734A"/>
    <w:rsid w:val="00AC7FBD"/>
    <w:rsid w:val="00AD05A1"/>
    <w:rsid w:val="00AE2071"/>
    <w:rsid w:val="00AE2367"/>
    <w:rsid w:val="00AE548C"/>
    <w:rsid w:val="00B05DBE"/>
    <w:rsid w:val="00B0739F"/>
    <w:rsid w:val="00B07404"/>
    <w:rsid w:val="00B07920"/>
    <w:rsid w:val="00B140F0"/>
    <w:rsid w:val="00B200FC"/>
    <w:rsid w:val="00B215D7"/>
    <w:rsid w:val="00B23305"/>
    <w:rsid w:val="00B3257D"/>
    <w:rsid w:val="00B32F6E"/>
    <w:rsid w:val="00B34DCE"/>
    <w:rsid w:val="00B34ED6"/>
    <w:rsid w:val="00B50054"/>
    <w:rsid w:val="00B531EE"/>
    <w:rsid w:val="00B63F4E"/>
    <w:rsid w:val="00B668F2"/>
    <w:rsid w:val="00B84DFE"/>
    <w:rsid w:val="00B85B77"/>
    <w:rsid w:val="00BA7DC6"/>
    <w:rsid w:val="00BA7E74"/>
    <w:rsid w:val="00BB6ED3"/>
    <w:rsid w:val="00BC4DF9"/>
    <w:rsid w:val="00BC5A0E"/>
    <w:rsid w:val="00BC5B6C"/>
    <w:rsid w:val="00BC6DBB"/>
    <w:rsid w:val="00BC7184"/>
    <w:rsid w:val="00BF148F"/>
    <w:rsid w:val="00C04026"/>
    <w:rsid w:val="00C07580"/>
    <w:rsid w:val="00C07AD4"/>
    <w:rsid w:val="00C10351"/>
    <w:rsid w:val="00C15FE4"/>
    <w:rsid w:val="00C16846"/>
    <w:rsid w:val="00C176EC"/>
    <w:rsid w:val="00C21551"/>
    <w:rsid w:val="00C26E38"/>
    <w:rsid w:val="00C32D7C"/>
    <w:rsid w:val="00C410B2"/>
    <w:rsid w:val="00C51DDA"/>
    <w:rsid w:val="00C54FE6"/>
    <w:rsid w:val="00C64A46"/>
    <w:rsid w:val="00C66B4B"/>
    <w:rsid w:val="00C72057"/>
    <w:rsid w:val="00C7269A"/>
    <w:rsid w:val="00C7352B"/>
    <w:rsid w:val="00C826E0"/>
    <w:rsid w:val="00C86711"/>
    <w:rsid w:val="00C96791"/>
    <w:rsid w:val="00C97ACC"/>
    <w:rsid w:val="00C97C31"/>
    <w:rsid w:val="00CA4643"/>
    <w:rsid w:val="00CB4AF5"/>
    <w:rsid w:val="00CB632B"/>
    <w:rsid w:val="00CB78F4"/>
    <w:rsid w:val="00CC39A2"/>
    <w:rsid w:val="00CC6EEB"/>
    <w:rsid w:val="00CD0BF1"/>
    <w:rsid w:val="00CD0D54"/>
    <w:rsid w:val="00CD2E23"/>
    <w:rsid w:val="00CE15A6"/>
    <w:rsid w:val="00CE77E3"/>
    <w:rsid w:val="00CF2B3A"/>
    <w:rsid w:val="00D018CD"/>
    <w:rsid w:val="00D01E08"/>
    <w:rsid w:val="00D04AEF"/>
    <w:rsid w:val="00D06DA7"/>
    <w:rsid w:val="00D130AF"/>
    <w:rsid w:val="00D142CF"/>
    <w:rsid w:val="00D14B12"/>
    <w:rsid w:val="00D1695A"/>
    <w:rsid w:val="00D22965"/>
    <w:rsid w:val="00D32A82"/>
    <w:rsid w:val="00D42BD5"/>
    <w:rsid w:val="00D436ED"/>
    <w:rsid w:val="00D4716A"/>
    <w:rsid w:val="00D47703"/>
    <w:rsid w:val="00D51DC3"/>
    <w:rsid w:val="00D5292D"/>
    <w:rsid w:val="00D611FE"/>
    <w:rsid w:val="00D62109"/>
    <w:rsid w:val="00D744BF"/>
    <w:rsid w:val="00D7491C"/>
    <w:rsid w:val="00D75436"/>
    <w:rsid w:val="00D77502"/>
    <w:rsid w:val="00D803A6"/>
    <w:rsid w:val="00D82EEC"/>
    <w:rsid w:val="00DA564E"/>
    <w:rsid w:val="00DA7177"/>
    <w:rsid w:val="00DB79BE"/>
    <w:rsid w:val="00DB7BC0"/>
    <w:rsid w:val="00DC74E8"/>
    <w:rsid w:val="00DD0BF4"/>
    <w:rsid w:val="00DD5DEE"/>
    <w:rsid w:val="00DF3710"/>
    <w:rsid w:val="00DF5AD7"/>
    <w:rsid w:val="00DF7396"/>
    <w:rsid w:val="00E0398A"/>
    <w:rsid w:val="00E07DD9"/>
    <w:rsid w:val="00E1265B"/>
    <w:rsid w:val="00E216B9"/>
    <w:rsid w:val="00E32470"/>
    <w:rsid w:val="00E32C07"/>
    <w:rsid w:val="00E3482D"/>
    <w:rsid w:val="00E3672F"/>
    <w:rsid w:val="00E408EA"/>
    <w:rsid w:val="00E4393C"/>
    <w:rsid w:val="00E60469"/>
    <w:rsid w:val="00E61ACE"/>
    <w:rsid w:val="00E61C9F"/>
    <w:rsid w:val="00E66D32"/>
    <w:rsid w:val="00E72B7B"/>
    <w:rsid w:val="00E76C05"/>
    <w:rsid w:val="00E84D7D"/>
    <w:rsid w:val="00E94328"/>
    <w:rsid w:val="00E962A3"/>
    <w:rsid w:val="00EA1F30"/>
    <w:rsid w:val="00EA52F5"/>
    <w:rsid w:val="00EA616B"/>
    <w:rsid w:val="00EA63CC"/>
    <w:rsid w:val="00EA767F"/>
    <w:rsid w:val="00EC0A0D"/>
    <w:rsid w:val="00EC0D3A"/>
    <w:rsid w:val="00EC1028"/>
    <w:rsid w:val="00EE1B28"/>
    <w:rsid w:val="00EE29B8"/>
    <w:rsid w:val="00EE435B"/>
    <w:rsid w:val="00EE587E"/>
    <w:rsid w:val="00EE60C5"/>
    <w:rsid w:val="00EE68D5"/>
    <w:rsid w:val="00EE7777"/>
    <w:rsid w:val="00EF14D3"/>
    <w:rsid w:val="00EF451C"/>
    <w:rsid w:val="00F11C30"/>
    <w:rsid w:val="00F14392"/>
    <w:rsid w:val="00F40B3C"/>
    <w:rsid w:val="00F40CDC"/>
    <w:rsid w:val="00F45F2C"/>
    <w:rsid w:val="00F467FE"/>
    <w:rsid w:val="00F52BAB"/>
    <w:rsid w:val="00F76AA4"/>
    <w:rsid w:val="00F80E76"/>
    <w:rsid w:val="00F80F39"/>
    <w:rsid w:val="00F83094"/>
    <w:rsid w:val="00F92F28"/>
    <w:rsid w:val="00F94367"/>
    <w:rsid w:val="00F95E66"/>
    <w:rsid w:val="00FA3F03"/>
    <w:rsid w:val="00FA7F8D"/>
    <w:rsid w:val="00FB0335"/>
    <w:rsid w:val="00FB5EB2"/>
    <w:rsid w:val="00FC085D"/>
    <w:rsid w:val="00FC4B93"/>
    <w:rsid w:val="00FC5594"/>
    <w:rsid w:val="00FC59E4"/>
    <w:rsid w:val="00FE63FE"/>
    <w:rsid w:val="00FF1401"/>
    <w:rsid w:val="00FF30AA"/>
    <w:rsid w:val="00FF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C7184"/>
    <w:pPr>
      <w:ind w:left="720"/>
      <w:jc w:val="center"/>
    </w:pPr>
    <w:rPr>
      <w:rFonts w:eastAsia="標楷體"/>
      <w:b/>
      <w:bCs/>
      <w:sz w:val="36"/>
    </w:rPr>
  </w:style>
  <w:style w:type="paragraph" w:styleId="2">
    <w:name w:val="Body Text Indent 2"/>
    <w:basedOn w:val="a"/>
    <w:semiHidden/>
    <w:rsid w:val="00BC7184"/>
    <w:pPr>
      <w:ind w:left="560" w:hangingChars="200" w:hanging="560"/>
    </w:pPr>
    <w:rPr>
      <w:rFonts w:eastAsia="標楷體"/>
      <w:sz w:val="28"/>
    </w:rPr>
  </w:style>
  <w:style w:type="character" w:styleId="a4">
    <w:name w:val="Hyperlink"/>
    <w:semiHidden/>
    <w:rsid w:val="00BC7184"/>
    <w:rPr>
      <w:color w:val="0000FF"/>
      <w:u w:val="single"/>
    </w:rPr>
  </w:style>
  <w:style w:type="paragraph" w:styleId="a5">
    <w:name w:val="Body Text"/>
    <w:basedOn w:val="a"/>
    <w:semiHidden/>
    <w:rsid w:val="00BC7184"/>
    <w:rPr>
      <w:rFonts w:ascii="標楷體" w:eastAsia="標楷體"/>
      <w:kern w:val="0"/>
      <w:sz w:val="20"/>
      <w:szCs w:val="18"/>
      <w:lang w:val="zh-TW"/>
    </w:rPr>
  </w:style>
  <w:style w:type="character" w:styleId="a6">
    <w:name w:val="FollowedHyperlink"/>
    <w:semiHidden/>
    <w:rsid w:val="00BC7184"/>
    <w:rPr>
      <w:color w:val="800080"/>
      <w:u w:val="single"/>
    </w:rPr>
  </w:style>
  <w:style w:type="paragraph" w:styleId="a7">
    <w:name w:val="Balloon Text"/>
    <w:basedOn w:val="a"/>
    <w:semiHidden/>
    <w:rsid w:val="00BC7184"/>
    <w:rPr>
      <w:rFonts w:ascii="Arial" w:hAnsi="Arial"/>
      <w:sz w:val="18"/>
      <w:szCs w:val="18"/>
    </w:rPr>
  </w:style>
  <w:style w:type="paragraph" w:styleId="a8">
    <w:name w:val="footer"/>
    <w:basedOn w:val="a"/>
    <w:semiHidden/>
    <w:rsid w:val="00BC7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  <w:rsid w:val="00BC7184"/>
  </w:style>
  <w:style w:type="paragraph" w:styleId="aa">
    <w:name w:val="header"/>
    <w:basedOn w:val="a"/>
    <w:semiHidden/>
    <w:rsid w:val="00BC7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itlepurple121">
    <w:name w:val="title_purple_121"/>
    <w:rsid w:val="00BC7184"/>
    <w:rPr>
      <w:rFonts w:ascii="Verdana" w:hAnsi="Verdana"/>
      <w:b/>
      <w:bCs/>
      <w:color w:val="9F570F"/>
      <w:sz w:val="18"/>
      <w:szCs w:val="18"/>
    </w:rPr>
  </w:style>
  <w:style w:type="character" w:customStyle="1" w:styleId="bodybrown121">
    <w:name w:val="body_brown_121"/>
    <w:rsid w:val="00BC7184"/>
    <w:rPr>
      <w:rFonts w:ascii="Verdana" w:hAnsi="Verdana"/>
      <w:color w:val="675C46"/>
      <w:sz w:val="18"/>
      <w:szCs w:val="18"/>
    </w:rPr>
  </w:style>
  <w:style w:type="paragraph" w:styleId="ab">
    <w:name w:val="Date"/>
    <w:basedOn w:val="a"/>
    <w:next w:val="a"/>
    <w:semiHidden/>
    <w:rsid w:val="00BC7184"/>
    <w:pPr>
      <w:jc w:val="right"/>
    </w:pPr>
  </w:style>
  <w:style w:type="table" w:styleId="ac">
    <w:name w:val="Table Grid"/>
    <w:basedOn w:val="a1"/>
    <w:rsid w:val="00A84B7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C7269A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84D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/>
      <w:jc w:val="center"/>
    </w:pPr>
    <w:rPr>
      <w:rFonts w:eastAsia="標楷體"/>
      <w:b/>
      <w:bCs/>
      <w:sz w:val="36"/>
    </w:rPr>
  </w:style>
  <w:style w:type="paragraph" w:styleId="2">
    <w:name w:val="Body Text Indent 2"/>
    <w:basedOn w:val="a"/>
    <w:semiHidden/>
    <w:pPr>
      <w:ind w:left="560" w:hangingChars="200" w:hanging="560"/>
    </w:pPr>
    <w:rPr>
      <w:rFonts w:eastAsia="標楷體"/>
      <w:sz w:val="28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rPr>
      <w:rFonts w:ascii="標楷體" w:eastAsia="標楷體"/>
      <w:kern w:val="0"/>
      <w:sz w:val="20"/>
      <w:szCs w:val="18"/>
      <w:lang w:val="zh-TW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itlepurple121">
    <w:name w:val="title_purple_121"/>
    <w:rPr>
      <w:rFonts w:ascii="Verdana" w:hAnsi="Verdana"/>
      <w:b/>
      <w:bCs/>
      <w:color w:val="9F570F"/>
      <w:sz w:val="18"/>
      <w:szCs w:val="18"/>
    </w:rPr>
  </w:style>
  <w:style w:type="character" w:customStyle="1" w:styleId="bodybrown121">
    <w:name w:val="body_brown_121"/>
    <w:rPr>
      <w:rFonts w:ascii="Verdana" w:hAnsi="Verdana"/>
      <w:color w:val="675C46"/>
      <w:sz w:val="18"/>
      <w:szCs w:val="18"/>
    </w:rPr>
  </w:style>
  <w:style w:type="paragraph" w:styleId="ab">
    <w:name w:val="Date"/>
    <w:basedOn w:val="a"/>
    <w:next w:val="a"/>
    <w:semiHidden/>
    <w:pPr>
      <w:jc w:val="right"/>
    </w:pPr>
  </w:style>
  <w:style w:type="table" w:styleId="ac">
    <w:name w:val="Table Grid"/>
    <w:basedOn w:val="a1"/>
    <w:rsid w:val="00A84B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C7269A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84D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2765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4341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2795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5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4803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service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244</Words>
  <Characters>1396</Characters>
  <Application>Microsoft Office Word</Application>
  <DocSecurity>0</DocSecurity>
  <Lines>11</Lines>
  <Paragraphs>3</Paragraphs>
  <ScaleCrop>false</ScaleCrop>
  <Company>jes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教育部台灣學術網路</dc:title>
  <dc:creator>cpa</dc:creator>
  <cp:lastModifiedBy>USER</cp:lastModifiedBy>
  <cp:revision>2</cp:revision>
  <cp:lastPrinted>2015-10-09T04:56:00Z</cp:lastPrinted>
  <dcterms:created xsi:type="dcterms:W3CDTF">2015-10-20T02:18:00Z</dcterms:created>
  <dcterms:modified xsi:type="dcterms:W3CDTF">2015-10-20T02:18:00Z</dcterms:modified>
</cp:coreProperties>
</file>