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bookmarkStart w:id="0" w:name="_GoBack"/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1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1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EB5F44">
        <w:rPr>
          <w:rFonts w:ascii="Times New Roman" w:eastAsia="標楷體" w:hAnsi="Times New Roman" w:hint="eastAsia"/>
          <w:b/>
          <w:kern w:val="3"/>
          <w:sz w:val="48"/>
          <w:szCs w:val="48"/>
        </w:rPr>
        <w:t>中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EB5F44">
        <w:rPr>
          <w:rFonts w:ascii="Times New Roman" w:eastAsia="標楷體" w:hAnsi="Times New Roman" w:hint="eastAsia"/>
          <w:b/>
          <w:kern w:val="3"/>
          <w:sz w:val="32"/>
          <w:szCs w:val="32"/>
        </w:rPr>
        <w:t>中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C5049F">
        <w:rPr>
          <w:rFonts w:ascii="Times New Roman" w:eastAsia="標楷體" w:hAnsi="Times New Roman" w:hint="eastAsia"/>
          <w:kern w:val="3"/>
          <w:szCs w:val="24"/>
        </w:rPr>
        <w:t>中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2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2"/>
    </w:tbl>
    <w:p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E7566" w:rsidRPr="003E7566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="0081781E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澎湖</w:t>
            </w:r>
            <w:r w:rsidR="003E7566"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澎湖縣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臺東市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年與</w:t>
      </w:r>
      <w:r w:rsidRPr="00923809">
        <w:rPr>
          <w:rFonts w:ascii="Times New Roman" w:eastAsia="標楷體" w:hAnsi="Times New Roman"/>
          <w:kern w:val="3"/>
          <w:szCs w:val="24"/>
        </w:rPr>
        <w:br/>
      </w:r>
      <w:r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Pr="00923809">
        <w:rPr>
          <w:rFonts w:ascii="Times New Roman" w:eastAsia="標楷體" w:hAnsi="Times New Roman"/>
          <w:kern w:val="3"/>
          <w:szCs w:val="24"/>
        </w:rPr>
        <w:t xml:space="preserve"> 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年所舉行之「教學評量設計工作坊」基礎課程且完成研習者參與。</w:t>
      </w:r>
    </w:p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※各專班將以該縣市報名教師優先錄取，如有餘額再開放給其他縣市教師參與。</w:t>
      </w:r>
    </w:p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※同一教師得同時報名不同課程。</w:t>
      </w:r>
    </w:p>
    <w:p w:rsidR="00E21538" w:rsidRDefault="00E2153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B3B67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186473" w:rsidRPr="00186473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186473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186473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7/8-10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7/15-17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7/22-24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10</w:t>
            </w:r>
            <w:r w:rsidR="00E578BE" w:rsidRPr="00186473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24</w:t>
            </w:r>
            <w:r w:rsidR="00E578BE" w:rsidRPr="00186473">
              <w:rPr>
                <w:rFonts w:ascii="Times New Roman" w:eastAsia="標楷體" w:hAnsi="Times New Roman"/>
                <w:kern w:val="3"/>
                <w:szCs w:val="24"/>
              </w:rPr>
              <w:t>-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26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8/22-24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8/1-3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8/8-10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8/15-17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578BE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7/11-12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7/18-19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7/25-26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澎湖專班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10/14-15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9/20-21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B9B" w:rsidRPr="00186473" w:rsidRDefault="00E2153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8/19-20</w:t>
            </w:r>
          </w:p>
        </w:tc>
      </w:tr>
    </w:tbl>
    <w:p w:rsidR="00006A28" w:rsidRPr="00351A08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7E3EED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A7897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二、各縣市教師參與課程不受地域限制，可按照意願於報名表中排序三個屬意課程。惟臺東、屏東、金門與連江共四班，將以該縣市報名教師優先錄取。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三、住宿部分：由國立臺灣師範大學協助安排，非強制住宿、與同性別學員共享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:rsidR="00E85418" w:rsidRPr="00D437B1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>
        <w:rPr>
          <w:rFonts w:ascii="標楷體" w:eastAsia="標楷體" w:hAnsi="標楷體" w:hint="eastAsia"/>
          <w:kern w:val="3"/>
          <w:szCs w:val="24"/>
        </w:rPr>
        <w:t>除台東</w:t>
      </w:r>
      <w:r w:rsidRPr="00923809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離島</w:t>
      </w:r>
      <w:r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:rsidR="00E85418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:rsidR="00E85418" w:rsidRPr="00BC2B37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1A0013" w:rsidRPr="001813AE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bookmarkStart w:id="3" w:name="_Hlk129600622"/>
      <w:r w:rsidRPr="001813AE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玖、報名資格、資料與審查事項</w:t>
      </w:r>
    </w:p>
    <w:p w:rsidR="00885650" w:rsidRPr="001813AE" w:rsidRDefault="00885650" w:rsidP="00885650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一、報名資格：全國公立國民中學英語教師及對英語教學有興趣之其他科目</w:t>
      </w:r>
      <w:r w:rsidRPr="001813AE">
        <w:rPr>
          <w:rFonts w:ascii="Times New Roman" w:eastAsia="標楷體" w:hAnsi="Times New Roman"/>
          <w:kern w:val="3"/>
          <w:szCs w:val="24"/>
        </w:rPr>
        <w:t>/</w:t>
      </w:r>
      <w:r w:rsidRPr="001813AE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:rsidR="00885650" w:rsidRPr="001813AE" w:rsidRDefault="00885650" w:rsidP="00885650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1813AE">
        <w:rPr>
          <w:rFonts w:ascii="Times New Roman" w:eastAsia="標楷體" w:hAnsi="Times New Roman"/>
          <w:kern w:val="3"/>
          <w:szCs w:val="24"/>
        </w:rPr>
        <w:br/>
      </w:r>
      <w:r w:rsidRPr="001813AE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1813AE">
        <w:rPr>
          <w:rFonts w:ascii="Times New Roman" w:eastAsia="標楷體" w:hAnsi="Times New Roman"/>
          <w:kern w:val="3"/>
          <w:szCs w:val="24"/>
        </w:rPr>
        <w:t xml:space="preserve">  </w:t>
      </w:r>
      <w:r w:rsidRPr="001813AE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1813AE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:rsidR="00885650" w:rsidRPr="001813AE" w:rsidRDefault="00885650" w:rsidP="00172309">
      <w:pPr>
        <w:suppressAutoHyphens/>
        <w:autoSpaceDN w:val="0"/>
        <w:snapToGrid w:val="0"/>
        <w:spacing w:beforeLines="50" w:before="183" w:afterLines="50" w:after="183"/>
        <w:ind w:left="1134" w:hanging="1134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/>
          <w:kern w:val="3"/>
          <w:szCs w:val="24"/>
        </w:rPr>
        <w:t xml:space="preserve">    </w:t>
      </w:r>
      <w:r w:rsidRPr="001813AE">
        <w:rPr>
          <w:rFonts w:ascii="Times New Roman" w:eastAsia="標楷體" w:hAnsi="Times New Roman" w:hint="eastAsia"/>
          <w:kern w:val="3"/>
          <w:szCs w:val="24"/>
        </w:rPr>
        <w:t>（二）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報名「</w:t>
      </w:r>
      <w:r w:rsidR="00172309" w:rsidRPr="001813AE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172309" w:rsidRPr="001813AE">
        <w:rPr>
          <w:rFonts w:ascii="Times New Roman" w:eastAsia="標楷體" w:hAnsi="Times New Roman"/>
          <w:kern w:val="3"/>
          <w:szCs w:val="24"/>
        </w:rPr>
        <w:t xml:space="preserve">        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172309" w:rsidRPr="001813AE">
        <w:rPr>
          <w:rFonts w:ascii="Times New Roman" w:eastAsia="標楷體" w:hAnsi="Times New Roman"/>
          <w:kern w:val="3"/>
          <w:szCs w:val="24"/>
        </w:rPr>
        <w:t>111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或</w:t>
      </w:r>
      <w:r w:rsidR="00172309" w:rsidRPr="001813AE">
        <w:rPr>
          <w:rFonts w:ascii="Times New Roman" w:eastAsia="標楷體" w:hAnsi="Times New Roman"/>
          <w:kern w:val="3"/>
          <w:szCs w:val="24"/>
        </w:rPr>
        <w:t>112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172309" w:rsidRPr="001813AE">
        <w:rPr>
          <w:rFonts w:ascii="Times New Roman" w:eastAsia="標楷體" w:hAnsi="Times New Roman"/>
          <w:kern w:val="3"/>
          <w:szCs w:val="24"/>
        </w:rPr>
        <w:t xml:space="preserve">        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研習證書</w:t>
      </w:r>
      <w:r w:rsidR="00172309" w:rsidRPr="001813AE">
        <w:rPr>
          <w:rFonts w:ascii="Times New Roman" w:eastAsia="標楷體" w:hAnsi="Times New Roman"/>
          <w:kern w:val="3"/>
          <w:szCs w:val="24"/>
        </w:rPr>
        <w:t>(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請以</w:t>
      </w:r>
      <w:r w:rsidR="00172309" w:rsidRPr="001813AE">
        <w:rPr>
          <w:rFonts w:ascii="Times New Roman" w:eastAsia="標楷體" w:hAnsi="Times New Roman"/>
          <w:kern w:val="3"/>
          <w:szCs w:val="24"/>
        </w:rPr>
        <w:t>PDF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檔案上傳</w:t>
      </w:r>
      <w:r w:rsidR="00172309" w:rsidRPr="001813AE">
        <w:rPr>
          <w:rFonts w:ascii="Times New Roman" w:eastAsia="標楷體" w:hAnsi="Times New Roman"/>
          <w:kern w:val="3"/>
          <w:szCs w:val="24"/>
        </w:rPr>
        <w:t>)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EB5F44" w:rsidRPr="001813AE" w:rsidRDefault="00EB5F44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B16409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1813AE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1813AE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填寫</w:t>
      </w:r>
      <w:bookmarkEnd w:id="3"/>
      <w:r w:rsidR="00EE4B50" w:rsidRPr="001813AE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:rsidTr="00EB5F44">
        <w:trPr>
          <w:trHeight w:val="2488"/>
        </w:trPr>
        <w:tc>
          <w:tcPr>
            <w:tcW w:w="3256" w:type="dxa"/>
            <w:vAlign w:val="center"/>
          </w:tcPr>
          <w:p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:rsidR="00940427" w:rsidRDefault="00584E4B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</w:pPr>
            <w:hyperlink r:id="rId8" w:history="1">
              <w:r w:rsidR="00940427" w:rsidRPr="007829BE">
                <w:rPr>
                  <w:rStyle w:val="a9"/>
                </w:rPr>
                <w:t>https://forms.gle/hXjYHmffspKh4cMo6</w:t>
              </w:r>
            </w:hyperlink>
          </w:p>
          <w:p w:rsidR="00EB5F44" w:rsidRPr="00EE4B50" w:rsidRDefault="000731D5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43154">
              <w:rPr>
                <w:noProof/>
              </w:rPr>
              <w:drawing>
                <wp:inline distT="0" distB="0" distL="0" distR="0">
                  <wp:extent cx="981075" cy="981075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013" w:rsidRPr="00057E0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:rsidR="001A0013" w:rsidRPr="00C502EE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1A0013" w:rsidRPr="00057E0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1A0013" w:rsidRPr="00BA617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Times New Roman" w:eastAsia="標楷體" w:hAnsi="Times New Roman" w:hint="eastAsia"/>
          <w:kern w:val="3"/>
          <w:szCs w:val="24"/>
        </w:rPr>
        <w:t>四、報</w:t>
      </w:r>
      <w:r w:rsidRPr="00BA6172">
        <w:rPr>
          <w:rFonts w:ascii="Times New Roman" w:eastAsia="標楷體" w:hAnsi="Times New Roman" w:hint="eastAsia"/>
          <w:kern w:val="3"/>
          <w:szCs w:val="24"/>
        </w:rPr>
        <w:t>名時間：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172309" w:rsidRPr="00BA6172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:rsidR="001A0013" w:rsidRPr="00BA617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BA6172">
        <w:rPr>
          <w:rFonts w:ascii="Times New Roman" w:eastAsia="標楷體" w:hAnsi="Times New Roman" w:hint="eastAsia"/>
          <w:kern w:val="3"/>
          <w:szCs w:val="24"/>
        </w:rPr>
        <w:t>五、錄取原則：依報名順序錄取，並列備取若干名，額滿為止。</w:t>
      </w:r>
    </w:p>
    <w:p w:rsidR="00AD4893" w:rsidRPr="00AD4893" w:rsidRDefault="001A0013" w:rsidP="00A55F00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BA6172">
        <w:rPr>
          <w:rFonts w:ascii="Times New Roman" w:eastAsia="標楷體" w:hAnsi="Times New Roman" w:hint="eastAsia"/>
          <w:kern w:val="3"/>
          <w:szCs w:val="24"/>
        </w:rPr>
        <w:t>六、錄</w:t>
      </w:r>
      <w:r w:rsidRPr="00BA6172">
        <w:rPr>
          <w:rFonts w:ascii="Times New Roman" w:eastAsia="標楷體" w:hAnsi="Times New Roman" w:hint="eastAsia"/>
          <w:color w:val="000000"/>
          <w:kern w:val="3"/>
          <w:szCs w:val="24"/>
        </w:rPr>
        <w:t>取公告及通知：</w:t>
      </w:r>
      <w:bookmarkStart w:id="4" w:name="_Hlk129160479"/>
      <w:r w:rsidRPr="00BA6172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Pr="00BA6172">
        <w:rPr>
          <w:rFonts w:ascii="Times New Roman" w:eastAsia="標楷體" w:hAnsi="Times New Roman" w:hint="eastAsia"/>
          <w:kern w:val="3"/>
          <w:szCs w:val="24"/>
        </w:rPr>
        <w:t>名單將於</w:t>
      </w:r>
      <w:bookmarkStart w:id="5" w:name="_Hlk128149326"/>
      <w:r w:rsidRPr="00BA6172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bookmarkEnd w:id="5"/>
      <w:r w:rsidRPr="00BA6172">
        <w:rPr>
          <w:rFonts w:ascii="Times New Roman" w:eastAsia="標楷體" w:hAnsi="Times New Roman" w:hint="eastAsia"/>
          <w:kern w:val="3"/>
          <w:szCs w:val="24"/>
        </w:rPr>
        <w:t>當日</w:t>
      </w:r>
      <w:r w:rsidR="00A55F00">
        <w:rPr>
          <w:rFonts w:ascii="Times New Roman" w:eastAsia="標楷體" w:hAnsi="Times New Roman" w:hint="eastAsia"/>
          <w:kern w:val="3"/>
          <w:szCs w:val="24"/>
        </w:rPr>
        <w:t>由臺師大</w:t>
      </w:r>
      <w:r w:rsidRPr="00BA6172">
        <w:rPr>
          <w:rFonts w:ascii="Times New Roman" w:eastAsia="標楷體" w:hAnsi="Times New Roman" w:hint="eastAsia"/>
          <w:kern w:val="3"/>
          <w:szCs w:val="24"/>
        </w:rPr>
        <w:t>以電子郵件方式通知錄取</w:t>
      </w:r>
      <w:bookmarkEnd w:id="4"/>
      <w:r w:rsidRPr="00BA6172">
        <w:rPr>
          <w:rFonts w:ascii="Times New Roman" w:eastAsia="標楷體" w:hAnsi="Times New Roman" w:hint="eastAsia"/>
          <w:kern w:val="3"/>
          <w:szCs w:val="24"/>
        </w:rPr>
        <w:t>學員，並請</w:t>
      </w:r>
      <w:r w:rsidR="00A55F00">
        <w:rPr>
          <w:rFonts w:ascii="Times New Roman" w:eastAsia="標楷體" w:hAnsi="Times New Roman" w:hint="eastAsia"/>
          <w:kern w:val="3"/>
          <w:szCs w:val="24"/>
        </w:rPr>
        <w:t>錄取教師</w:t>
      </w:r>
      <w:r w:rsidRPr="00BA6172">
        <w:rPr>
          <w:rFonts w:ascii="Times New Roman" w:eastAsia="標楷體" w:hAnsi="Times New Roman" w:hint="eastAsia"/>
          <w:kern w:val="3"/>
          <w:szCs w:val="24"/>
        </w:rPr>
        <w:t>於一週內回信表示是否參與。請報名教師務必於報名時填寫常用之電子郵件並收信。若有正取教師放棄，將依序聯繫備取教師。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:rsidR="00351A08" w:rsidRPr="00351A08" w:rsidRDefault="00753A3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>
        <w:rPr>
          <w:rFonts w:ascii="Times New Roman" w:eastAsia="標楷體" w:hAnsi="Times New Roman" w:hint="eastAsia"/>
          <w:kern w:val="3"/>
          <w:szCs w:val="24"/>
        </w:rPr>
        <w:t>三</w:t>
      </w:r>
      <w:r w:rsidRPr="00351A08">
        <w:rPr>
          <w:rFonts w:ascii="Times New Roman" w:eastAsia="標楷體" w:hAnsi="Times New Roman" w:hint="eastAsia"/>
          <w:kern w:val="3"/>
          <w:szCs w:val="24"/>
        </w:rPr>
        <w:t>、</w:t>
      </w:r>
      <w:bookmarkStart w:id="6" w:name="_Hlk129616118"/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6"/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lastRenderedPageBreak/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:rsidTr="004E33BA">
        <w:trPr>
          <w:trHeight w:val="660"/>
        </w:trPr>
        <w:tc>
          <w:tcPr>
            <w:tcW w:w="4254" w:type="dxa"/>
            <w:gridSpan w:val="2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:rsidR="004E33BA" w:rsidRPr="0077346F" w:rsidRDefault="00584E4B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="000731D5" w:rsidRPr="000731D5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:rsidTr="004E33BA">
        <w:trPr>
          <w:trHeight w:val="665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:rsidTr="004E33BA">
        <w:trPr>
          <w:trHeight w:val="892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37794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F94BDF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:rsidTr="00653635">
        <w:tc>
          <w:tcPr>
            <w:tcW w:w="1271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F94BDF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824A25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:rsidR="00532B74" w:rsidRPr="00532B74" w:rsidRDefault="00A526F2" w:rsidP="00532B74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824A25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532B74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532B74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763333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763333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763333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763333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76333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763333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763333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763333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763333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763333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Chars="0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3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Chars="0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763333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763333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8B59EF" w:rsidRPr="004E33BA" w:rsidRDefault="008B59EF" w:rsidP="00D7138C">
            <w:pPr>
              <w:numPr>
                <w:ilvl w:val="0"/>
                <w:numId w:val="11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="584" w:hanging="479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4E33BA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4E33BA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校內段考、小考聽力測驗評析：問題試題的一線生機</w:t>
            </w:r>
          </w:p>
          <w:p w:rsidR="008B59EF" w:rsidRPr="004E33BA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37794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:rsidR="00FD6FF6" w:rsidRPr="004E33BA" w:rsidRDefault="00FD6FF6" w:rsidP="00FD6FF6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附錄五</w:t>
      </w:r>
    </w:p>
    <w:p w:rsidR="00FD6FF6" w:rsidRPr="009F408B" w:rsidRDefault="00FD6FF6" w:rsidP="00FD6FF6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30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:rsidR="00FD6FF6" w:rsidRPr="009F408B" w:rsidRDefault="00FD6FF6" w:rsidP="00FD6FF6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0102BC"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中</w:t>
      </w:r>
      <w:r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FD6FF6" w:rsidRPr="009F408B" w:rsidRDefault="00FD6FF6" w:rsidP="00FD6FF6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9F408B">
        <w:rPr>
          <w:rFonts w:ascii="Times New Roman" w:eastAsia="標楷體" w:hAnsi="Times New Roman"/>
          <w:color w:val="0D0D0D"/>
          <w:kern w:val="3"/>
        </w:rPr>
        <w:t>8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9F408B">
        <w:rPr>
          <w:rFonts w:ascii="Times New Roman" w:eastAsia="標楷體" w:hAnsi="Times New Roman"/>
          <w:color w:val="0D0D0D"/>
          <w:kern w:val="3"/>
        </w:rPr>
        <w:t>Email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9F408B">
        <w:rPr>
          <w:rFonts w:ascii="Times New Roman" w:eastAsia="標楷體" w:hAnsi="Times New Roman"/>
          <w:color w:val="0D0D0D"/>
          <w:kern w:val="3"/>
        </w:rPr>
        <w:t xml:space="preserve"> 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9F408B">
        <w:rPr>
          <w:rFonts w:ascii="Times New Roman" w:eastAsia="標楷體" w:hAnsi="Times New Roman"/>
          <w:color w:val="0D0D0D"/>
          <w:kern w:val="3"/>
        </w:rPr>
        <w:t>3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9F408B" w:rsidRDefault="00FD6FF6" w:rsidP="00FD6FF6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9F408B" w:rsidRDefault="00FD6FF6" w:rsidP="00FD6FF6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此致</w:t>
      </w:r>
    </w:p>
    <w:p w:rsidR="00FD6FF6" w:rsidRPr="009F408B" w:rsidRDefault="00FD6FF6" w:rsidP="00FD6FF6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9F408B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:rsidR="00FD6FF6" w:rsidRPr="009F408B" w:rsidRDefault="00FD6FF6" w:rsidP="00FD6FF6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351A08" w:rsidRDefault="00FD6FF6" w:rsidP="00FD6FF6">
      <w:pPr>
        <w:suppressAutoHyphens/>
        <w:autoSpaceDN w:val="0"/>
        <w:spacing w:line="360" w:lineRule="exact"/>
        <w:jc w:val="center"/>
        <w:textAlignment w:val="baseline"/>
      </w:pP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113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p w:rsidR="00D1215E" w:rsidRPr="00FD6FF6" w:rsidRDefault="00D1215E" w:rsidP="00FD6FF6">
      <w:pPr>
        <w:suppressAutoHyphens/>
        <w:autoSpaceDN w:val="0"/>
        <w:spacing w:beforeLines="50" w:before="183" w:afterLines="50" w:after="183"/>
        <w:jc w:val="both"/>
        <w:textAlignment w:val="baseline"/>
      </w:pPr>
    </w:p>
    <w:sectPr w:rsidR="00D1215E" w:rsidRPr="00FD6FF6" w:rsidSect="00377942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B0" w:rsidRDefault="00853FB0">
      <w:r>
        <w:separator/>
      </w:r>
    </w:p>
  </w:endnote>
  <w:endnote w:type="continuationSeparator" w:id="0">
    <w:p w:rsidR="00853FB0" w:rsidRDefault="0085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236B2A">
      <w:rPr>
        <w:rFonts w:ascii="Times New Roman" w:hAnsi="Times New Roman"/>
        <w:noProof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236B2A">
      <w:rPr>
        <w:rFonts w:ascii="Times New Roman" w:hAnsi="Times New Roman"/>
        <w:noProof/>
        <w:lang w:val="zh-TW"/>
      </w:rPr>
      <w:t>14</w:t>
    </w:r>
    <w:r>
      <w:rPr>
        <w:rFonts w:ascii="Times New Roman" w:hAnsi="Times New Roman"/>
        <w:lang w:val="zh-TW"/>
      </w:rPr>
      <w:fldChar w:fldCharType="end"/>
    </w:r>
  </w:p>
  <w:p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B0" w:rsidRDefault="00853FB0">
      <w:r>
        <w:separator/>
      </w:r>
    </w:p>
  </w:footnote>
  <w:footnote w:type="continuationSeparator" w:id="0">
    <w:p w:rsidR="00853FB0" w:rsidRDefault="0085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12" w15:restartNumberingAfterBreak="0">
    <w:nsid w:val="55F4364E"/>
    <w:multiLevelType w:val="hybridMultilevel"/>
    <w:tmpl w:val="3D729332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3" w15:restartNumberingAfterBreak="0">
    <w:nsid w:val="7A240957"/>
    <w:multiLevelType w:val="hybridMultilevel"/>
    <w:tmpl w:val="EE920C3E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7C686EF8"/>
    <w:multiLevelType w:val="hybridMultilevel"/>
    <w:tmpl w:val="CA0CD3FA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08"/>
    <w:rsid w:val="00006A28"/>
    <w:rsid w:val="000102BC"/>
    <w:rsid w:val="00024417"/>
    <w:rsid w:val="00034A51"/>
    <w:rsid w:val="00057E02"/>
    <w:rsid w:val="000731D5"/>
    <w:rsid w:val="00073A67"/>
    <w:rsid w:val="000F7CA5"/>
    <w:rsid w:val="00107CB3"/>
    <w:rsid w:val="00115BB0"/>
    <w:rsid w:val="00161111"/>
    <w:rsid w:val="00172309"/>
    <w:rsid w:val="00174563"/>
    <w:rsid w:val="001813AE"/>
    <w:rsid w:val="00184B99"/>
    <w:rsid w:val="00186473"/>
    <w:rsid w:val="00190C34"/>
    <w:rsid w:val="00194EED"/>
    <w:rsid w:val="001A0013"/>
    <w:rsid w:val="001D5EF9"/>
    <w:rsid w:val="00233E79"/>
    <w:rsid w:val="00236B2A"/>
    <w:rsid w:val="0027051C"/>
    <w:rsid w:val="002716CD"/>
    <w:rsid w:val="002855E4"/>
    <w:rsid w:val="002A50B2"/>
    <w:rsid w:val="002B311D"/>
    <w:rsid w:val="002C45DA"/>
    <w:rsid w:val="0032445F"/>
    <w:rsid w:val="00351A08"/>
    <w:rsid w:val="00365669"/>
    <w:rsid w:val="00377942"/>
    <w:rsid w:val="003A5129"/>
    <w:rsid w:val="003C15D5"/>
    <w:rsid w:val="003C6C36"/>
    <w:rsid w:val="003E7566"/>
    <w:rsid w:val="003F673C"/>
    <w:rsid w:val="00403D05"/>
    <w:rsid w:val="004123FB"/>
    <w:rsid w:val="00414800"/>
    <w:rsid w:val="004151E4"/>
    <w:rsid w:val="00443154"/>
    <w:rsid w:val="004A5CB4"/>
    <w:rsid w:val="004D0D4F"/>
    <w:rsid w:val="004E33BA"/>
    <w:rsid w:val="004F530C"/>
    <w:rsid w:val="005239C2"/>
    <w:rsid w:val="00532B74"/>
    <w:rsid w:val="00546061"/>
    <w:rsid w:val="0057409D"/>
    <w:rsid w:val="00584E4B"/>
    <w:rsid w:val="005A5F84"/>
    <w:rsid w:val="005A6EB5"/>
    <w:rsid w:val="005B6196"/>
    <w:rsid w:val="005C283D"/>
    <w:rsid w:val="005E29C6"/>
    <w:rsid w:val="005E2F95"/>
    <w:rsid w:val="005E4885"/>
    <w:rsid w:val="006073D9"/>
    <w:rsid w:val="0062057E"/>
    <w:rsid w:val="00653635"/>
    <w:rsid w:val="00676B71"/>
    <w:rsid w:val="00680ED4"/>
    <w:rsid w:val="00681E0F"/>
    <w:rsid w:val="00691598"/>
    <w:rsid w:val="006C2CC0"/>
    <w:rsid w:val="007379F8"/>
    <w:rsid w:val="00753A3F"/>
    <w:rsid w:val="00763333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35853"/>
    <w:rsid w:val="00853FB0"/>
    <w:rsid w:val="00885650"/>
    <w:rsid w:val="008B17DE"/>
    <w:rsid w:val="008B59EF"/>
    <w:rsid w:val="008E1E39"/>
    <w:rsid w:val="008F7811"/>
    <w:rsid w:val="00923809"/>
    <w:rsid w:val="00940427"/>
    <w:rsid w:val="00986828"/>
    <w:rsid w:val="009A1473"/>
    <w:rsid w:val="009A2FE7"/>
    <w:rsid w:val="009A529F"/>
    <w:rsid w:val="009D6FB2"/>
    <w:rsid w:val="009F408B"/>
    <w:rsid w:val="009F7B62"/>
    <w:rsid w:val="00A01681"/>
    <w:rsid w:val="00A526F2"/>
    <w:rsid w:val="00A55F00"/>
    <w:rsid w:val="00A64DB2"/>
    <w:rsid w:val="00A66CD3"/>
    <w:rsid w:val="00AB482B"/>
    <w:rsid w:val="00AD4893"/>
    <w:rsid w:val="00AE078E"/>
    <w:rsid w:val="00AE3B9B"/>
    <w:rsid w:val="00B16409"/>
    <w:rsid w:val="00B20F38"/>
    <w:rsid w:val="00B33D6D"/>
    <w:rsid w:val="00BA6172"/>
    <w:rsid w:val="00BC2B37"/>
    <w:rsid w:val="00C05E98"/>
    <w:rsid w:val="00C14648"/>
    <w:rsid w:val="00C502EE"/>
    <w:rsid w:val="00C5049F"/>
    <w:rsid w:val="00C54339"/>
    <w:rsid w:val="00C56827"/>
    <w:rsid w:val="00C9530A"/>
    <w:rsid w:val="00CB5F05"/>
    <w:rsid w:val="00CC58D1"/>
    <w:rsid w:val="00CD63E8"/>
    <w:rsid w:val="00CE45A3"/>
    <w:rsid w:val="00D074BA"/>
    <w:rsid w:val="00D1215E"/>
    <w:rsid w:val="00D2300D"/>
    <w:rsid w:val="00D322E6"/>
    <w:rsid w:val="00D437B1"/>
    <w:rsid w:val="00D444C8"/>
    <w:rsid w:val="00D7138C"/>
    <w:rsid w:val="00D97A44"/>
    <w:rsid w:val="00DB7189"/>
    <w:rsid w:val="00DE02CD"/>
    <w:rsid w:val="00DF0952"/>
    <w:rsid w:val="00E21538"/>
    <w:rsid w:val="00E44E75"/>
    <w:rsid w:val="00E45486"/>
    <w:rsid w:val="00E54CE9"/>
    <w:rsid w:val="00E578BE"/>
    <w:rsid w:val="00E77F58"/>
    <w:rsid w:val="00E85418"/>
    <w:rsid w:val="00E901A7"/>
    <w:rsid w:val="00EB5F44"/>
    <w:rsid w:val="00EC138F"/>
    <w:rsid w:val="00ED0EB8"/>
    <w:rsid w:val="00ED37D5"/>
    <w:rsid w:val="00EE4B50"/>
    <w:rsid w:val="00F20438"/>
    <w:rsid w:val="00F2110B"/>
    <w:rsid w:val="00F30A90"/>
    <w:rsid w:val="00F429C9"/>
    <w:rsid w:val="00F631E1"/>
    <w:rsid w:val="00F70E9B"/>
    <w:rsid w:val="00F842C7"/>
    <w:rsid w:val="00F94BDF"/>
    <w:rsid w:val="00FA7897"/>
    <w:rsid w:val="00FB3B67"/>
    <w:rsid w:val="00FD6FF6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406E643-2B03-4844-BE9E-624D7436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F44"/>
  </w:style>
  <w:style w:type="character" w:customStyle="1" w:styleId="ac">
    <w:name w:val="註解文字 字元"/>
    <w:basedOn w:val="a0"/>
    <w:link w:val="ab"/>
    <w:uiPriority w:val="99"/>
    <w:semiHidden/>
    <w:locked/>
    <w:rsid w:val="00EB5F44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5D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2C45DA"/>
    <w:rPr>
      <w:rFonts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XjYHmffspKh4cMo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4EF3-0708-4D16-AA02-35452695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Windows 使用者</cp:lastModifiedBy>
  <cp:revision>2</cp:revision>
  <dcterms:created xsi:type="dcterms:W3CDTF">2024-05-02T08:28:00Z</dcterms:created>
  <dcterms:modified xsi:type="dcterms:W3CDTF">2024-05-02T08:28:00Z</dcterms:modified>
</cp:coreProperties>
</file>